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82DA95" w14:textId="77777777" w:rsidR="007903A0" w:rsidRPr="006870D9" w:rsidRDefault="007903A0" w:rsidP="007903A0">
      <w:pPr>
        <w:kinsoku w:val="0"/>
        <w:overflowPunct w:val="0"/>
        <w:autoSpaceDE w:val="0"/>
        <w:autoSpaceDN w:val="0"/>
        <w:adjustRightInd w:val="0"/>
        <w:spacing w:before="49" w:after="0" w:line="240" w:lineRule="auto"/>
        <w:ind w:right="43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870D9">
        <w:rPr>
          <w:rFonts w:ascii="Times New Roman" w:hAnsi="Times New Roman" w:cs="Times New Roman"/>
          <w:sz w:val="28"/>
          <w:szCs w:val="28"/>
        </w:rPr>
        <w:t>ПРОЕКТ</w:t>
      </w:r>
    </w:p>
    <w:p w14:paraId="3C085182" w14:textId="77777777" w:rsidR="007903A0" w:rsidRPr="006870D9" w:rsidRDefault="007903A0" w:rsidP="007903A0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62BB7BA" w14:textId="77777777" w:rsidR="007903A0" w:rsidRPr="006870D9" w:rsidRDefault="004F6B9B" w:rsidP="007903A0">
      <w:pPr>
        <w:kinsoku w:val="0"/>
        <w:overflowPunct w:val="0"/>
        <w:autoSpaceDE w:val="0"/>
        <w:autoSpaceDN w:val="0"/>
        <w:adjustRightInd w:val="0"/>
        <w:spacing w:before="183" w:after="0" w:line="240" w:lineRule="auto"/>
        <w:ind w:left="103" w:right="11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</w:t>
      </w:r>
      <w:r w:rsidR="007903A0" w:rsidRPr="006870D9">
        <w:rPr>
          <w:rFonts w:ascii="Times New Roman" w:hAnsi="Times New Roman" w:cs="Times New Roman"/>
          <w:sz w:val="28"/>
          <w:szCs w:val="28"/>
        </w:rPr>
        <w:t>З</w:t>
      </w:r>
    </w:p>
    <w:p w14:paraId="763429B1" w14:textId="77777777" w:rsidR="007903A0" w:rsidRPr="006870D9" w:rsidRDefault="007903A0" w:rsidP="007903A0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A30644F" w14:textId="77777777" w:rsidR="007903A0" w:rsidRPr="006870D9" w:rsidRDefault="007903A0" w:rsidP="007903A0">
      <w:pPr>
        <w:kinsoku w:val="0"/>
        <w:overflowPunct w:val="0"/>
        <w:autoSpaceDE w:val="0"/>
        <w:autoSpaceDN w:val="0"/>
        <w:adjustRightInd w:val="0"/>
        <w:spacing w:before="48" w:after="0" w:line="240" w:lineRule="auto"/>
        <w:ind w:left="2606"/>
        <w:rPr>
          <w:rFonts w:ascii="Times New Roman" w:hAnsi="Times New Roman" w:cs="Times New Roman"/>
          <w:w w:val="99"/>
          <w:sz w:val="26"/>
          <w:szCs w:val="26"/>
        </w:rPr>
      </w:pPr>
      <w:r w:rsidRPr="006870D9">
        <w:rPr>
          <w:rFonts w:ascii="Times New Roman" w:hAnsi="Times New Roman" w:cs="Times New Roman"/>
          <w:sz w:val="26"/>
          <w:szCs w:val="26"/>
        </w:rPr>
        <w:t>от</w:t>
      </w:r>
      <w:r w:rsidRPr="006870D9">
        <w:rPr>
          <w:rFonts w:ascii="Times New Roman" w:hAnsi="Times New Roman" w:cs="Times New Roman"/>
          <w:spacing w:val="61"/>
          <w:sz w:val="26"/>
          <w:szCs w:val="26"/>
        </w:rPr>
        <w:t xml:space="preserve"> </w:t>
      </w:r>
      <w:r w:rsidRPr="006870D9">
        <w:rPr>
          <w:rFonts w:ascii="Times New Roman" w:hAnsi="Times New Roman" w:cs="Times New Roman"/>
          <w:sz w:val="26"/>
          <w:szCs w:val="26"/>
        </w:rPr>
        <w:t>№</w:t>
      </w:r>
      <w:r w:rsidRPr="006870D9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6870D9">
        <w:rPr>
          <w:rFonts w:ascii="Times New Roman" w:hAnsi="Times New Roman" w:cs="Times New Roman"/>
          <w:w w:val="99"/>
          <w:sz w:val="26"/>
          <w:szCs w:val="26"/>
          <w:u w:val="single"/>
        </w:rPr>
        <w:t xml:space="preserve"> </w:t>
      </w:r>
      <w:r w:rsidRPr="006870D9">
        <w:rPr>
          <w:rFonts w:ascii="Times New Roman" w:hAnsi="Times New Roman" w:cs="Times New Roman"/>
          <w:sz w:val="26"/>
          <w:szCs w:val="26"/>
          <w:u w:val="single"/>
        </w:rPr>
        <w:t xml:space="preserve">                          </w:t>
      </w:r>
      <w:r w:rsidRPr="006870D9">
        <w:rPr>
          <w:rFonts w:ascii="Times New Roman" w:hAnsi="Times New Roman" w:cs="Times New Roman"/>
          <w:spacing w:val="-1"/>
          <w:sz w:val="26"/>
          <w:szCs w:val="26"/>
          <w:u w:val="single"/>
        </w:rPr>
        <w:t xml:space="preserve"> </w:t>
      </w:r>
    </w:p>
    <w:p w14:paraId="3D851207" w14:textId="77777777" w:rsidR="007903A0" w:rsidRPr="006870D9" w:rsidRDefault="007903A0" w:rsidP="007903A0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5115C87" w14:textId="77777777" w:rsidR="007903A0" w:rsidRPr="006870D9" w:rsidRDefault="007903A0" w:rsidP="007903A0">
      <w:pPr>
        <w:kinsoku w:val="0"/>
        <w:overflowPunct w:val="0"/>
        <w:autoSpaceDE w:val="0"/>
        <w:autoSpaceDN w:val="0"/>
        <w:adjustRightInd w:val="0"/>
        <w:spacing w:before="6" w:after="0" w:line="240" w:lineRule="auto"/>
        <w:rPr>
          <w:rFonts w:ascii="Times New Roman" w:hAnsi="Times New Roman" w:cs="Times New Roman"/>
          <w:sz w:val="27"/>
          <w:szCs w:val="27"/>
        </w:rPr>
      </w:pPr>
    </w:p>
    <w:p w14:paraId="7617738B" w14:textId="77777777" w:rsidR="007903A0" w:rsidRPr="006870D9" w:rsidRDefault="007903A0" w:rsidP="007903A0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3" w:right="11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870D9">
        <w:rPr>
          <w:rFonts w:ascii="Times New Roman" w:hAnsi="Times New Roman" w:cs="Times New Roman"/>
          <w:b/>
          <w:bCs/>
          <w:sz w:val="27"/>
          <w:szCs w:val="27"/>
        </w:rPr>
        <w:t xml:space="preserve">Об утверждении Программы профилактики рисков </w:t>
      </w:r>
      <w:r w:rsidRPr="006870D9">
        <w:rPr>
          <w:rFonts w:ascii="Times New Roman" w:hAnsi="Times New Roman" w:cs="Times New Roman"/>
          <w:b/>
          <w:bCs/>
          <w:sz w:val="28"/>
          <w:szCs w:val="28"/>
        </w:rPr>
        <w:t>причинения вреда (ущерба) охраняемым законом ценностям</w:t>
      </w:r>
    </w:p>
    <w:p w14:paraId="7CB886CA" w14:textId="77777777" w:rsidR="007903A0" w:rsidRPr="006870D9" w:rsidRDefault="007903A0" w:rsidP="007903A0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3" w:right="110"/>
        <w:jc w:val="center"/>
        <w:outlineLvl w:val="0"/>
        <w:rPr>
          <w:rFonts w:ascii="Times New Roman" w:hAnsi="Times New Roman" w:cs="Times New Roman"/>
          <w:b/>
          <w:bCs/>
          <w:color w:val="050505"/>
          <w:sz w:val="28"/>
          <w:szCs w:val="28"/>
        </w:rPr>
      </w:pPr>
      <w:r w:rsidRPr="006870D9">
        <w:rPr>
          <w:rFonts w:ascii="Times New Roman" w:hAnsi="Times New Roman" w:cs="Times New Roman"/>
          <w:b/>
          <w:bCs/>
          <w:color w:val="050505"/>
          <w:sz w:val="28"/>
          <w:szCs w:val="28"/>
        </w:rPr>
        <w:t xml:space="preserve">при осуществлении </w:t>
      </w:r>
      <w:r w:rsidRPr="006870D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регионального государственного контроля (надзора) в области охраны и использования особо охраняемых природных территорий </w:t>
      </w:r>
      <w:r>
        <w:rPr>
          <w:rFonts w:ascii="Times New Roman" w:hAnsi="Times New Roman" w:cs="Times New Roman"/>
          <w:b/>
          <w:bCs/>
          <w:color w:val="050505"/>
          <w:sz w:val="28"/>
          <w:szCs w:val="28"/>
        </w:rPr>
        <w:t>регионального значения на 2023</w:t>
      </w:r>
      <w:r w:rsidRPr="006870D9">
        <w:rPr>
          <w:rFonts w:ascii="Times New Roman" w:hAnsi="Times New Roman" w:cs="Times New Roman"/>
          <w:b/>
          <w:bCs/>
          <w:color w:val="050505"/>
          <w:sz w:val="28"/>
          <w:szCs w:val="28"/>
        </w:rPr>
        <w:t xml:space="preserve"> год</w:t>
      </w:r>
    </w:p>
    <w:p w14:paraId="4E17F7C8" w14:textId="77777777" w:rsidR="007903A0" w:rsidRPr="006870D9" w:rsidRDefault="007903A0" w:rsidP="007903A0">
      <w:pPr>
        <w:kinsoku w:val="0"/>
        <w:overflowPunct w:val="0"/>
        <w:autoSpaceDE w:val="0"/>
        <w:autoSpaceDN w:val="0"/>
        <w:adjustRightInd w:val="0"/>
        <w:spacing w:before="6"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14:paraId="08898C00" w14:textId="77777777" w:rsidR="007903A0" w:rsidRPr="006870D9" w:rsidRDefault="007903A0" w:rsidP="002E34ED">
      <w:pPr>
        <w:kinsoku w:val="0"/>
        <w:overflowPunct w:val="0"/>
        <w:autoSpaceDE w:val="0"/>
        <w:autoSpaceDN w:val="0"/>
        <w:adjustRightInd w:val="0"/>
        <w:spacing w:after="0" w:line="322" w:lineRule="exact"/>
        <w:ind w:left="828"/>
        <w:jc w:val="both"/>
        <w:rPr>
          <w:rFonts w:ascii="Times New Roman" w:hAnsi="Times New Roman" w:cs="Times New Roman"/>
          <w:sz w:val="28"/>
          <w:szCs w:val="28"/>
        </w:rPr>
      </w:pPr>
      <w:r w:rsidRPr="006870D9">
        <w:rPr>
          <w:rFonts w:ascii="Times New Roman" w:hAnsi="Times New Roman" w:cs="Times New Roman"/>
          <w:sz w:val="28"/>
          <w:szCs w:val="28"/>
        </w:rPr>
        <w:t>В соответствии со статьей 44 Федерального закона от 31 июля 2020 года</w:t>
      </w:r>
    </w:p>
    <w:p w14:paraId="2400F757" w14:textId="2626BF69" w:rsidR="009F0CCD" w:rsidRDefault="007903A0" w:rsidP="002E34ED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20" w:right="125"/>
        <w:jc w:val="both"/>
        <w:rPr>
          <w:rFonts w:ascii="Times New Roman" w:hAnsi="Times New Roman" w:cs="Times New Roman"/>
          <w:sz w:val="28"/>
          <w:szCs w:val="28"/>
        </w:rPr>
      </w:pPr>
      <w:r w:rsidRPr="006870D9">
        <w:rPr>
          <w:rFonts w:ascii="Times New Roman" w:hAnsi="Times New Roman" w:cs="Times New Roman"/>
          <w:sz w:val="28"/>
          <w:szCs w:val="28"/>
        </w:rPr>
        <w:t>№ 248–ФЗ «О государственном контроле (надзора) и муниципальном контроле в Российской Федерации»,</w:t>
      </w:r>
      <w:r w:rsidR="009F0CCD" w:rsidRPr="009F0CCD">
        <w:rPr>
          <w:rFonts w:ascii="Times New Roman" w:hAnsi="Times New Roman" w:cs="Times New Roman"/>
          <w:sz w:val="28"/>
          <w:szCs w:val="28"/>
        </w:rPr>
        <w:t xml:space="preserve"> </w:t>
      </w:r>
      <w:r w:rsidR="009F0CCD">
        <w:rPr>
          <w:rFonts w:ascii="Times New Roman" w:hAnsi="Times New Roman" w:cs="Times New Roman"/>
          <w:sz w:val="28"/>
          <w:szCs w:val="28"/>
        </w:rPr>
        <w:t>руководствуясь Правилами разработки и утверждения контрольными (надзорными) органами программы профилактики рисков причинения вреда (ущерба) охраняемым законом ценностям, утвержденными</w:t>
      </w:r>
      <w:r w:rsidR="009F0CCD" w:rsidRPr="006870D9">
        <w:rPr>
          <w:rFonts w:ascii="Times New Roman" w:hAnsi="Times New Roman" w:cs="Times New Roman"/>
          <w:sz w:val="28"/>
          <w:szCs w:val="28"/>
        </w:rPr>
        <w:t xml:space="preserve"> </w:t>
      </w:r>
      <w:r w:rsidRPr="006870D9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</w:t>
      </w:r>
      <w:r w:rsidR="009F0CCD">
        <w:rPr>
          <w:rFonts w:ascii="Times New Roman" w:hAnsi="Times New Roman" w:cs="Times New Roman"/>
          <w:sz w:val="28"/>
          <w:szCs w:val="28"/>
        </w:rPr>
        <w:br/>
      </w:r>
      <w:r w:rsidRPr="006870D9">
        <w:rPr>
          <w:rFonts w:ascii="Times New Roman" w:hAnsi="Times New Roman" w:cs="Times New Roman"/>
          <w:sz w:val="28"/>
          <w:szCs w:val="28"/>
        </w:rPr>
        <w:t xml:space="preserve">от 25 июня 2021 года № 990, в целях стимулирования добросовестного соблюдения обязательных требований всеми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повышению информированности о способах их соблюдения, </w:t>
      </w:r>
    </w:p>
    <w:p w14:paraId="1FCC9566" w14:textId="2FD89CB7" w:rsidR="007903A0" w:rsidRPr="006870D9" w:rsidRDefault="007903A0" w:rsidP="002E34ED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20" w:right="125"/>
        <w:jc w:val="both"/>
        <w:rPr>
          <w:rFonts w:ascii="Times New Roman" w:hAnsi="Times New Roman" w:cs="Times New Roman"/>
          <w:sz w:val="28"/>
          <w:szCs w:val="28"/>
        </w:rPr>
      </w:pPr>
      <w:r w:rsidRPr="006870D9">
        <w:rPr>
          <w:rFonts w:ascii="Times New Roman" w:hAnsi="Times New Roman" w:cs="Times New Roman"/>
          <w:sz w:val="28"/>
          <w:szCs w:val="28"/>
        </w:rPr>
        <w:t>ПРИКАЗЫВАЮ:</w:t>
      </w:r>
    </w:p>
    <w:p w14:paraId="068C22C7" w14:textId="0A2528D2" w:rsidR="007903A0" w:rsidRDefault="007903A0" w:rsidP="00B4749C">
      <w:pPr>
        <w:numPr>
          <w:ilvl w:val="0"/>
          <w:numId w:val="1"/>
        </w:numPr>
        <w:tabs>
          <w:tab w:val="left" w:pos="125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right="125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70D9">
        <w:rPr>
          <w:rFonts w:ascii="Times New Roman" w:hAnsi="Times New Roman" w:cs="Times New Roman"/>
          <w:sz w:val="28"/>
          <w:szCs w:val="28"/>
        </w:rPr>
        <w:t>Утвердить</w:t>
      </w:r>
      <w:r w:rsidRPr="006870D9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6870D9">
        <w:rPr>
          <w:rFonts w:ascii="Times New Roman" w:hAnsi="Times New Roman" w:cs="Times New Roman"/>
          <w:sz w:val="28"/>
          <w:szCs w:val="28"/>
        </w:rPr>
        <w:t>Программу</w:t>
      </w:r>
      <w:r w:rsidRPr="006870D9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6870D9">
        <w:rPr>
          <w:rFonts w:ascii="Times New Roman" w:hAnsi="Times New Roman" w:cs="Times New Roman"/>
          <w:sz w:val="28"/>
          <w:szCs w:val="28"/>
        </w:rPr>
        <w:t>профилактики рисков</w:t>
      </w:r>
      <w:r w:rsidRPr="006870D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870D9">
        <w:rPr>
          <w:rFonts w:ascii="Times New Roman" w:hAnsi="Times New Roman" w:cs="Times New Roman"/>
          <w:sz w:val="28"/>
          <w:szCs w:val="28"/>
        </w:rPr>
        <w:t>причинения</w:t>
      </w:r>
      <w:r w:rsidRPr="006870D9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6870D9">
        <w:rPr>
          <w:rFonts w:ascii="Times New Roman" w:hAnsi="Times New Roman" w:cs="Times New Roman"/>
          <w:sz w:val="28"/>
          <w:szCs w:val="28"/>
        </w:rPr>
        <w:t>вреда (ущерба)</w:t>
      </w:r>
      <w:r w:rsidRPr="006870D9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6870D9">
        <w:rPr>
          <w:rFonts w:ascii="Times New Roman" w:hAnsi="Times New Roman" w:cs="Times New Roman"/>
          <w:sz w:val="28"/>
          <w:szCs w:val="28"/>
        </w:rPr>
        <w:t>охраняемым</w:t>
      </w:r>
      <w:r w:rsidRPr="006870D9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6870D9">
        <w:rPr>
          <w:rFonts w:ascii="Times New Roman" w:hAnsi="Times New Roman" w:cs="Times New Roman"/>
          <w:sz w:val="28"/>
          <w:szCs w:val="28"/>
        </w:rPr>
        <w:t>законом</w:t>
      </w:r>
      <w:r w:rsidRPr="006870D9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6870D9">
        <w:rPr>
          <w:rFonts w:ascii="Times New Roman" w:hAnsi="Times New Roman" w:cs="Times New Roman"/>
          <w:sz w:val="28"/>
          <w:szCs w:val="28"/>
        </w:rPr>
        <w:t>ценностям</w:t>
      </w:r>
      <w:r w:rsidRPr="006870D9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6870D9">
        <w:rPr>
          <w:rFonts w:ascii="Times New Roman" w:hAnsi="Times New Roman" w:cs="Times New Roman"/>
          <w:color w:val="050505"/>
          <w:sz w:val="28"/>
          <w:szCs w:val="28"/>
        </w:rPr>
        <w:t>при</w:t>
      </w:r>
      <w:r w:rsidRPr="006870D9">
        <w:rPr>
          <w:rFonts w:ascii="Times New Roman" w:hAnsi="Times New Roman" w:cs="Times New Roman"/>
          <w:color w:val="050505"/>
          <w:spacing w:val="37"/>
          <w:sz w:val="28"/>
          <w:szCs w:val="28"/>
        </w:rPr>
        <w:t xml:space="preserve"> </w:t>
      </w:r>
      <w:r w:rsidRPr="006870D9">
        <w:rPr>
          <w:rFonts w:ascii="Times New Roman" w:hAnsi="Times New Roman" w:cs="Times New Roman"/>
          <w:color w:val="050505"/>
          <w:sz w:val="28"/>
          <w:szCs w:val="28"/>
        </w:rPr>
        <w:t>осуществлении</w:t>
      </w:r>
      <w:r w:rsidRPr="006870D9">
        <w:rPr>
          <w:rFonts w:ascii="Times New Roman" w:hAnsi="Times New Roman" w:cs="Times New Roman"/>
          <w:color w:val="050505"/>
          <w:spacing w:val="37"/>
          <w:sz w:val="28"/>
          <w:szCs w:val="28"/>
        </w:rPr>
        <w:t xml:space="preserve"> </w:t>
      </w:r>
      <w:r w:rsidRPr="006870D9">
        <w:rPr>
          <w:rFonts w:ascii="Times New Roman" w:hAnsi="Times New Roman" w:cs="Times New Roman"/>
          <w:color w:val="000000"/>
          <w:sz w:val="28"/>
          <w:szCs w:val="28"/>
        </w:rPr>
        <w:t>регионального государственного</w:t>
      </w:r>
      <w:r w:rsidRPr="006870D9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6870D9">
        <w:rPr>
          <w:rFonts w:ascii="Times New Roman" w:hAnsi="Times New Roman" w:cs="Times New Roman"/>
          <w:color w:val="000000"/>
          <w:sz w:val="28"/>
          <w:szCs w:val="28"/>
        </w:rPr>
        <w:t>контроля</w:t>
      </w:r>
      <w:r w:rsidRPr="006870D9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6870D9">
        <w:rPr>
          <w:rFonts w:ascii="Times New Roman" w:hAnsi="Times New Roman" w:cs="Times New Roman"/>
          <w:color w:val="000000"/>
          <w:sz w:val="28"/>
          <w:szCs w:val="28"/>
        </w:rPr>
        <w:t>(надзора)</w:t>
      </w:r>
      <w:r w:rsidRPr="006870D9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6870D9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6870D9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6870D9">
        <w:rPr>
          <w:rFonts w:ascii="Times New Roman" w:hAnsi="Times New Roman" w:cs="Times New Roman"/>
          <w:color w:val="000000"/>
          <w:sz w:val="28"/>
          <w:szCs w:val="28"/>
        </w:rPr>
        <w:t>области охраны и</w:t>
      </w:r>
      <w:r w:rsidRPr="006870D9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6870D9">
        <w:rPr>
          <w:rFonts w:ascii="Times New Roman" w:hAnsi="Times New Roman" w:cs="Times New Roman"/>
          <w:color w:val="000000"/>
          <w:sz w:val="28"/>
          <w:szCs w:val="28"/>
        </w:rPr>
        <w:t>использования особо охраняемых</w:t>
      </w:r>
      <w:r w:rsidRPr="006870D9">
        <w:rPr>
          <w:rFonts w:ascii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6870D9">
        <w:rPr>
          <w:rFonts w:ascii="Times New Roman" w:hAnsi="Times New Roman" w:cs="Times New Roman"/>
          <w:color w:val="000000"/>
          <w:sz w:val="28"/>
          <w:szCs w:val="28"/>
        </w:rPr>
        <w:t>природных</w:t>
      </w:r>
      <w:r w:rsidRPr="006870D9">
        <w:rPr>
          <w:rFonts w:ascii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6870D9">
        <w:rPr>
          <w:rFonts w:ascii="Times New Roman" w:hAnsi="Times New Roman" w:cs="Times New Roman"/>
          <w:color w:val="000000"/>
          <w:sz w:val="28"/>
          <w:szCs w:val="28"/>
        </w:rPr>
        <w:t>территорий</w:t>
      </w:r>
      <w:r w:rsidRPr="006870D9">
        <w:rPr>
          <w:rFonts w:ascii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6870D9">
        <w:rPr>
          <w:rFonts w:ascii="Times New Roman" w:hAnsi="Times New Roman" w:cs="Times New Roman"/>
          <w:color w:val="050505"/>
          <w:sz w:val="28"/>
          <w:szCs w:val="28"/>
        </w:rPr>
        <w:t>регионального</w:t>
      </w:r>
      <w:r w:rsidRPr="006870D9">
        <w:rPr>
          <w:rFonts w:ascii="Times New Roman" w:hAnsi="Times New Roman" w:cs="Times New Roman"/>
          <w:color w:val="050505"/>
          <w:spacing w:val="40"/>
          <w:sz w:val="28"/>
          <w:szCs w:val="28"/>
        </w:rPr>
        <w:t xml:space="preserve"> </w:t>
      </w:r>
      <w:r w:rsidRPr="006870D9">
        <w:rPr>
          <w:rFonts w:ascii="Times New Roman" w:hAnsi="Times New Roman" w:cs="Times New Roman"/>
          <w:color w:val="050505"/>
          <w:sz w:val="28"/>
          <w:szCs w:val="28"/>
        </w:rPr>
        <w:t>значения</w:t>
      </w:r>
      <w:r w:rsidRPr="006870D9">
        <w:rPr>
          <w:rFonts w:ascii="Times New Roman" w:hAnsi="Times New Roman" w:cs="Times New Roman"/>
          <w:color w:val="050505"/>
          <w:spacing w:val="36"/>
          <w:sz w:val="28"/>
          <w:szCs w:val="28"/>
        </w:rPr>
        <w:t xml:space="preserve"> </w:t>
      </w:r>
      <w:r w:rsidRPr="006870D9">
        <w:rPr>
          <w:rFonts w:ascii="Times New Roman" w:hAnsi="Times New Roman" w:cs="Times New Roman"/>
          <w:color w:val="050505"/>
          <w:sz w:val="28"/>
          <w:szCs w:val="28"/>
        </w:rPr>
        <w:t>на</w:t>
      </w:r>
      <w:r w:rsidRPr="006870D9">
        <w:rPr>
          <w:rFonts w:ascii="Times New Roman" w:hAnsi="Times New Roman" w:cs="Times New Roman"/>
          <w:color w:val="050505"/>
          <w:spacing w:val="38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50505"/>
          <w:sz w:val="28"/>
          <w:szCs w:val="28"/>
        </w:rPr>
        <w:t>2023</w:t>
      </w:r>
      <w:r w:rsidRPr="006870D9">
        <w:rPr>
          <w:rFonts w:ascii="Times New Roman" w:hAnsi="Times New Roman" w:cs="Times New Roman"/>
          <w:color w:val="050505"/>
          <w:spacing w:val="36"/>
          <w:sz w:val="28"/>
          <w:szCs w:val="28"/>
        </w:rPr>
        <w:t xml:space="preserve"> </w:t>
      </w:r>
      <w:r w:rsidRPr="006870D9">
        <w:rPr>
          <w:rFonts w:ascii="Times New Roman" w:hAnsi="Times New Roman" w:cs="Times New Roman"/>
          <w:color w:val="050505"/>
          <w:sz w:val="28"/>
          <w:szCs w:val="28"/>
        </w:rPr>
        <w:t>год</w:t>
      </w:r>
      <w:r w:rsidRPr="006870D9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9F0CCD">
        <w:rPr>
          <w:rFonts w:ascii="Times New Roman" w:hAnsi="Times New Roman" w:cs="Times New Roman"/>
          <w:color w:val="000000"/>
          <w:sz w:val="28"/>
          <w:szCs w:val="28"/>
        </w:rPr>
        <w:t>(прилагается)</w:t>
      </w:r>
      <w:r w:rsidRPr="006870D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11E5C6C9" w14:textId="369C5EFB" w:rsidR="00B4749C" w:rsidRPr="00B4749C" w:rsidRDefault="009F0CCD" w:rsidP="00B4749C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903A0" w:rsidRPr="00360139">
        <w:rPr>
          <w:rFonts w:ascii="Times New Roman" w:hAnsi="Times New Roman" w:cs="Times New Roman"/>
          <w:sz w:val="28"/>
          <w:szCs w:val="28"/>
        </w:rPr>
        <w:t>.</w:t>
      </w:r>
      <w:r w:rsidR="007903A0" w:rsidRPr="00A33FE9">
        <w:rPr>
          <w:rFonts w:ascii="Times New Roman" w:hAnsi="Times New Roman" w:cs="Times New Roman"/>
          <w:sz w:val="28"/>
          <w:szCs w:val="28"/>
        </w:rPr>
        <w:t xml:space="preserve"> </w:t>
      </w:r>
      <w:r w:rsidR="00B4749C">
        <w:rPr>
          <w:rFonts w:ascii="Times New Roman" w:hAnsi="Times New Roman" w:cs="Times New Roman"/>
          <w:sz w:val="28"/>
          <w:szCs w:val="28"/>
        </w:rPr>
        <w:t xml:space="preserve">Областному государственному бюджетному учреждению «Дирекция по особо охраняемым природным территориям регионального значения Иркутской области» (Ю.А. </w:t>
      </w:r>
      <w:proofErr w:type="spellStart"/>
      <w:r w:rsidR="00B4749C">
        <w:rPr>
          <w:rFonts w:ascii="Times New Roman" w:hAnsi="Times New Roman" w:cs="Times New Roman"/>
          <w:sz w:val="28"/>
          <w:szCs w:val="28"/>
        </w:rPr>
        <w:t>Холостов</w:t>
      </w:r>
      <w:proofErr w:type="spellEnd"/>
      <w:r w:rsidR="00B4749C">
        <w:rPr>
          <w:rFonts w:ascii="Times New Roman" w:hAnsi="Times New Roman" w:cs="Times New Roman"/>
          <w:sz w:val="28"/>
          <w:szCs w:val="28"/>
        </w:rPr>
        <w:t xml:space="preserve">) </w:t>
      </w:r>
      <w:r w:rsidR="00B4749C" w:rsidRPr="00B4749C">
        <w:rPr>
          <w:rFonts w:ascii="Times New Roman" w:hAnsi="Times New Roman" w:cs="Times New Roman"/>
          <w:color w:val="000000"/>
          <w:sz w:val="28"/>
          <w:szCs w:val="28"/>
        </w:rPr>
        <w:t>обеспечить реализацию мероприятий, направленных на профилактику рисков причинения вреда (ущерба) охраняемым законом ценностям</w:t>
      </w:r>
      <w:r w:rsidR="00B4749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0BF1FD74" w14:textId="77435DF8" w:rsidR="007903A0" w:rsidRDefault="00B4749C" w:rsidP="00B4749C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12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7903A0" w:rsidRPr="00A33FE9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приказа возложить на заместителя министра </w:t>
      </w:r>
      <w:r>
        <w:rPr>
          <w:rFonts w:ascii="Times New Roman" w:hAnsi="Times New Roman" w:cs="Times New Roman"/>
          <w:sz w:val="28"/>
          <w:szCs w:val="28"/>
        </w:rPr>
        <w:t xml:space="preserve">природных ресурсов и экологии Иркутской области </w:t>
      </w:r>
      <w:r w:rsidR="007903A0" w:rsidRPr="00A33FE9">
        <w:rPr>
          <w:rFonts w:ascii="Times New Roman" w:hAnsi="Times New Roman" w:cs="Times New Roman"/>
          <w:sz w:val="28"/>
          <w:szCs w:val="28"/>
        </w:rPr>
        <w:t>(</w:t>
      </w:r>
      <w:r w:rsidR="00A33FE9" w:rsidRPr="00A33FE9">
        <w:rPr>
          <w:rFonts w:ascii="Times New Roman" w:hAnsi="Times New Roman" w:cs="Times New Roman"/>
          <w:sz w:val="28"/>
          <w:szCs w:val="28"/>
        </w:rPr>
        <w:t xml:space="preserve">С.А. </w:t>
      </w:r>
      <w:r w:rsidR="007903A0" w:rsidRPr="00A33FE9">
        <w:rPr>
          <w:rFonts w:ascii="Times New Roman" w:hAnsi="Times New Roman" w:cs="Times New Roman"/>
          <w:sz w:val="28"/>
          <w:szCs w:val="28"/>
        </w:rPr>
        <w:t>Нестеров).</w:t>
      </w:r>
    </w:p>
    <w:p w14:paraId="6E78EA61" w14:textId="5710621A" w:rsidR="00B4749C" w:rsidRPr="006870D9" w:rsidRDefault="00B4749C" w:rsidP="00B4749C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12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Настоящий приказ вступает в силу с 1 января 2023</w:t>
      </w:r>
      <w:r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года.</w:t>
      </w:r>
    </w:p>
    <w:p w14:paraId="5D95068F" w14:textId="77777777" w:rsidR="007903A0" w:rsidRPr="006870D9" w:rsidRDefault="007903A0" w:rsidP="00B4749C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3929775D" w14:textId="77777777" w:rsidR="007903A0" w:rsidRPr="006870D9" w:rsidRDefault="007903A0" w:rsidP="00B4749C">
      <w:pPr>
        <w:kinsoku w:val="0"/>
        <w:overflowPunct w:val="0"/>
        <w:autoSpaceDE w:val="0"/>
        <w:autoSpaceDN w:val="0"/>
        <w:adjustRightInd w:val="0"/>
        <w:spacing w:before="241" w:after="0" w:line="240" w:lineRule="auto"/>
        <w:ind w:right="12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Министр</w:t>
      </w:r>
      <w:r w:rsidRPr="006870D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С.М. Трофимова</w:t>
      </w:r>
    </w:p>
    <w:p w14:paraId="06D4F558" w14:textId="77777777" w:rsidR="007903A0" w:rsidRPr="006870D9" w:rsidRDefault="007903A0" w:rsidP="007903A0">
      <w:pPr>
        <w:kinsoku w:val="0"/>
        <w:overflowPunct w:val="0"/>
        <w:autoSpaceDE w:val="0"/>
        <w:autoSpaceDN w:val="0"/>
        <w:adjustRightInd w:val="0"/>
        <w:spacing w:before="241" w:after="0" w:line="240" w:lineRule="auto"/>
        <w:ind w:left="87" w:right="127"/>
        <w:jc w:val="center"/>
        <w:rPr>
          <w:rFonts w:ascii="Times New Roman" w:hAnsi="Times New Roman" w:cs="Times New Roman"/>
          <w:sz w:val="28"/>
          <w:szCs w:val="28"/>
        </w:rPr>
        <w:sectPr w:rsidR="007903A0" w:rsidRPr="006870D9" w:rsidSect="00886341">
          <w:headerReference w:type="default" r:id="rId8"/>
          <w:pgSz w:w="11910" w:h="16840"/>
          <w:pgMar w:top="1040" w:right="720" w:bottom="280" w:left="1440" w:header="720" w:footer="720" w:gutter="0"/>
          <w:cols w:space="720"/>
          <w:noEndnote/>
          <w:titlePg/>
          <w:docGrid w:linePitch="299"/>
        </w:sectPr>
      </w:pPr>
    </w:p>
    <w:p w14:paraId="32D4DA2E" w14:textId="77777777" w:rsidR="007903A0" w:rsidRPr="006870D9" w:rsidRDefault="007903A0" w:rsidP="007903A0">
      <w:pPr>
        <w:kinsoku w:val="0"/>
        <w:overflowPunct w:val="0"/>
        <w:autoSpaceDE w:val="0"/>
        <w:autoSpaceDN w:val="0"/>
        <w:adjustRightInd w:val="0"/>
        <w:spacing w:before="52" w:after="0" w:line="252" w:lineRule="exact"/>
        <w:ind w:left="6672"/>
        <w:rPr>
          <w:rFonts w:ascii="Times New Roman" w:hAnsi="Times New Roman" w:cs="Times New Roman"/>
        </w:rPr>
      </w:pPr>
      <w:r w:rsidRPr="006870D9">
        <w:rPr>
          <w:rFonts w:ascii="Times New Roman" w:hAnsi="Times New Roman" w:cs="Times New Roman"/>
        </w:rPr>
        <w:lastRenderedPageBreak/>
        <w:t>УТВЕРЖДЕНА</w:t>
      </w:r>
    </w:p>
    <w:p w14:paraId="2AC2ECCE" w14:textId="77777777" w:rsidR="007903A0" w:rsidRPr="006870D9" w:rsidRDefault="007903A0" w:rsidP="007903A0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5223" w:right="127"/>
        <w:jc w:val="center"/>
        <w:rPr>
          <w:rFonts w:ascii="Times New Roman" w:hAnsi="Times New Roman" w:cs="Times New Roman"/>
        </w:rPr>
      </w:pPr>
      <w:r w:rsidRPr="006870D9">
        <w:rPr>
          <w:rFonts w:ascii="Times New Roman" w:hAnsi="Times New Roman" w:cs="Times New Roman"/>
        </w:rPr>
        <w:t xml:space="preserve">приказом </w:t>
      </w:r>
      <w:r>
        <w:rPr>
          <w:rFonts w:ascii="Times New Roman" w:hAnsi="Times New Roman" w:cs="Times New Roman"/>
        </w:rPr>
        <w:t xml:space="preserve">министерства </w:t>
      </w:r>
      <w:r w:rsidRPr="006870D9">
        <w:rPr>
          <w:rFonts w:ascii="Times New Roman" w:hAnsi="Times New Roman" w:cs="Times New Roman"/>
        </w:rPr>
        <w:t>природных ресурсов</w:t>
      </w:r>
      <w:r>
        <w:rPr>
          <w:rFonts w:ascii="Times New Roman" w:hAnsi="Times New Roman" w:cs="Times New Roman"/>
        </w:rPr>
        <w:t xml:space="preserve"> и экологии Иркутской</w:t>
      </w:r>
      <w:r w:rsidRPr="006870D9">
        <w:rPr>
          <w:rFonts w:ascii="Times New Roman" w:hAnsi="Times New Roman" w:cs="Times New Roman"/>
        </w:rPr>
        <w:t xml:space="preserve"> области</w:t>
      </w:r>
    </w:p>
    <w:p w14:paraId="1303695D" w14:textId="77777777" w:rsidR="007903A0" w:rsidRPr="006870D9" w:rsidRDefault="007903A0" w:rsidP="007903A0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5219" w:right="127"/>
        <w:jc w:val="center"/>
        <w:rPr>
          <w:rFonts w:ascii="Times New Roman" w:hAnsi="Times New Roman" w:cs="Times New Roman"/>
        </w:rPr>
      </w:pPr>
      <w:r w:rsidRPr="006870D9">
        <w:rPr>
          <w:rFonts w:ascii="Times New Roman" w:hAnsi="Times New Roman" w:cs="Times New Roman"/>
        </w:rPr>
        <w:t xml:space="preserve">от </w:t>
      </w:r>
      <w:r w:rsidRPr="006870D9">
        <w:rPr>
          <w:rFonts w:ascii="Times New Roman" w:hAnsi="Times New Roman" w:cs="Times New Roman"/>
          <w:u w:val="single"/>
        </w:rPr>
        <w:t xml:space="preserve">                                  </w:t>
      </w:r>
      <w:r w:rsidRPr="006870D9">
        <w:rPr>
          <w:rFonts w:ascii="Times New Roman" w:hAnsi="Times New Roman" w:cs="Times New Roman"/>
        </w:rPr>
        <w:t xml:space="preserve">№ </w:t>
      </w:r>
      <w:r w:rsidRPr="006870D9">
        <w:rPr>
          <w:rFonts w:ascii="Times New Roman" w:hAnsi="Times New Roman" w:cs="Times New Roman"/>
          <w:u w:val="single"/>
        </w:rPr>
        <w:t xml:space="preserve">                          </w:t>
      </w:r>
    </w:p>
    <w:p w14:paraId="04EDD60D" w14:textId="77777777" w:rsidR="007903A0" w:rsidRPr="006870D9" w:rsidRDefault="007903A0" w:rsidP="007903A0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3396C38" w14:textId="77777777" w:rsidR="007903A0" w:rsidRPr="00886341" w:rsidRDefault="007903A0" w:rsidP="00E37EF7">
      <w:pPr>
        <w:kinsoku w:val="0"/>
        <w:overflowPunct w:val="0"/>
        <w:autoSpaceDE w:val="0"/>
        <w:autoSpaceDN w:val="0"/>
        <w:adjustRightInd w:val="0"/>
        <w:spacing w:after="0" w:line="322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886341">
        <w:rPr>
          <w:rFonts w:ascii="Times New Roman" w:hAnsi="Times New Roman" w:cs="Times New Roman"/>
          <w:sz w:val="28"/>
          <w:szCs w:val="28"/>
        </w:rPr>
        <w:t>Программа профилактики рисков</w:t>
      </w:r>
    </w:p>
    <w:p w14:paraId="3CF95C5D" w14:textId="77777777" w:rsidR="007903A0" w:rsidRPr="00886341" w:rsidRDefault="007903A0" w:rsidP="00E37EF7">
      <w:pPr>
        <w:kinsoku w:val="0"/>
        <w:overflowPunct w:val="0"/>
        <w:autoSpaceDE w:val="0"/>
        <w:autoSpaceDN w:val="0"/>
        <w:adjustRightInd w:val="0"/>
        <w:spacing w:after="0" w:line="322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886341">
        <w:rPr>
          <w:rFonts w:ascii="Times New Roman" w:hAnsi="Times New Roman" w:cs="Times New Roman"/>
          <w:sz w:val="28"/>
          <w:szCs w:val="28"/>
        </w:rPr>
        <w:t>причинения вреда (ущерба) охраняемым законом ценностям</w:t>
      </w:r>
    </w:p>
    <w:p w14:paraId="45592238" w14:textId="77777777" w:rsidR="007903A0" w:rsidRPr="00886341" w:rsidRDefault="007903A0" w:rsidP="00E37EF7">
      <w:pPr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50505"/>
          <w:sz w:val="28"/>
          <w:szCs w:val="28"/>
        </w:rPr>
      </w:pPr>
      <w:r w:rsidRPr="00886341">
        <w:rPr>
          <w:rFonts w:ascii="Times New Roman" w:hAnsi="Times New Roman" w:cs="Times New Roman"/>
          <w:color w:val="050505"/>
          <w:sz w:val="28"/>
          <w:szCs w:val="28"/>
        </w:rPr>
        <w:t xml:space="preserve">при осуществлении </w:t>
      </w:r>
      <w:r w:rsidRPr="00886341">
        <w:rPr>
          <w:rFonts w:ascii="Times New Roman" w:hAnsi="Times New Roman" w:cs="Times New Roman"/>
          <w:color w:val="000000"/>
          <w:sz w:val="28"/>
          <w:szCs w:val="28"/>
        </w:rPr>
        <w:t xml:space="preserve">регионального государственного контроля (надзора) в области охраны и использования особо охраняемых природных территорий </w:t>
      </w:r>
      <w:r w:rsidRPr="00886341">
        <w:rPr>
          <w:rFonts w:ascii="Times New Roman" w:hAnsi="Times New Roman" w:cs="Times New Roman"/>
          <w:color w:val="050505"/>
          <w:sz w:val="28"/>
          <w:szCs w:val="28"/>
        </w:rPr>
        <w:t>регионального значения на 2023 год</w:t>
      </w:r>
    </w:p>
    <w:p w14:paraId="07828E4C" w14:textId="77777777" w:rsidR="007903A0" w:rsidRPr="00886341" w:rsidRDefault="007903A0" w:rsidP="00E37EF7">
      <w:pPr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699A5D1" w14:textId="77777777" w:rsidR="007903A0" w:rsidRPr="00886341" w:rsidRDefault="007903A0" w:rsidP="00E37EF7">
      <w:pPr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86341">
        <w:rPr>
          <w:rFonts w:ascii="Times New Roman" w:hAnsi="Times New Roman" w:cs="Times New Roman"/>
          <w:sz w:val="28"/>
          <w:szCs w:val="28"/>
        </w:rPr>
        <w:t>Общие положения</w:t>
      </w:r>
    </w:p>
    <w:p w14:paraId="3F7B2336" w14:textId="77777777" w:rsidR="007903A0" w:rsidRPr="006870D9" w:rsidRDefault="007903A0" w:rsidP="007903A0">
      <w:pPr>
        <w:kinsoku w:val="0"/>
        <w:overflowPunct w:val="0"/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14:paraId="720291C0" w14:textId="77777777" w:rsidR="007903A0" w:rsidRPr="005C789F" w:rsidRDefault="007903A0" w:rsidP="00886341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ind w:right="125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70D9">
        <w:rPr>
          <w:rFonts w:ascii="Times New Roman" w:hAnsi="Times New Roman" w:cs="Times New Roman"/>
          <w:sz w:val="28"/>
          <w:szCs w:val="28"/>
        </w:rPr>
        <w:t xml:space="preserve">Программа профилактики рисков причинения вреда (ущерба) охраняемым законом ценностям </w:t>
      </w:r>
      <w:r w:rsidRPr="006870D9">
        <w:rPr>
          <w:rFonts w:ascii="Times New Roman" w:hAnsi="Times New Roman" w:cs="Times New Roman"/>
          <w:color w:val="050505"/>
          <w:sz w:val="28"/>
          <w:szCs w:val="28"/>
        </w:rPr>
        <w:t xml:space="preserve">при осуществлении </w:t>
      </w:r>
      <w:r w:rsidRPr="006870D9">
        <w:rPr>
          <w:rFonts w:ascii="Times New Roman" w:hAnsi="Times New Roman" w:cs="Times New Roman"/>
          <w:color w:val="000000"/>
          <w:sz w:val="28"/>
          <w:szCs w:val="28"/>
        </w:rPr>
        <w:t xml:space="preserve">регионального государственного контроля (надзора) в области охраны и использования особо охраняемых природных территорий </w:t>
      </w:r>
      <w:r>
        <w:rPr>
          <w:rFonts w:ascii="Times New Roman" w:hAnsi="Times New Roman" w:cs="Times New Roman"/>
          <w:color w:val="050505"/>
          <w:sz w:val="28"/>
          <w:szCs w:val="28"/>
        </w:rPr>
        <w:t>регионального значения на 2023</w:t>
      </w:r>
      <w:r w:rsidRPr="006870D9">
        <w:rPr>
          <w:rFonts w:ascii="Times New Roman" w:hAnsi="Times New Roman" w:cs="Times New Roman"/>
          <w:color w:val="050505"/>
          <w:sz w:val="28"/>
          <w:szCs w:val="28"/>
        </w:rPr>
        <w:t xml:space="preserve"> год </w:t>
      </w:r>
      <w:r w:rsidRPr="006870D9">
        <w:rPr>
          <w:rFonts w:ascii="Times New Roman" w:hAnsi="Times New Roman" w:cs="Times New Roman"/>
          <w:color w:val="000000"/>
          <w:sz w:val="28"/>
          <w:szCs w:val="28"/>
        </w:rPr>
        <w:t xml:space="preserve">(далее - Программа) разработана в целях реализации положений Федерального закона от 31.07.2020 № 248-ФЗ «О государственном контроле (надзоре) и муниципальном контроле в Российской Федерации», в соответствии с Постановлениями Правительства Российской Федерации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актами», от 25.06.2021 № 990 «Об утверждении Правил разработки и утверждения контрольными (надзорными) органами программы </w:t>
      </w:r>
      <w:r w:rsidRPr="005C789F">
        <w:rPr>
          <w:rFonts w:ascii="Times New Roman" w:hAnsi="Times New Roman" w:cs="Times New Roman"/>
          <w:color w:val="000000"/>
          <w:sz w:val="28"/>
          <w:szCs w:val="28"/>
        </w:rPr>
        <w:t>профилактики рисков причинения вреда (ущерба) охраняемым законом ценностям», Стандартом комплексной профилактики рисков причинения вреда охраняемым законом ценностям, утвержденным протоколом заседания проектного комитета приоритетной программы «Реформа контрольной и надзорной деятельности» от 27.03.2018 № 2.</w:t>
      </w:r>
    </w:p>
    <w:p w14:paraId="679E695C" w14:textId="77777777" w:rsidR="007903A0" w:rsidRPr="005C789F" w:rsidRDefault="007903A0" w:rsidP="00886341">
      <w:pPr>
        <w:kinsoku w:val="0"/>
        <w:overflowPunct w:val="0"/>
        <w:autoSpaceDE w:val="0"/>
        <w:autoSpaceDN w:val="0"/>
        <w:adjustRightInd w:val="0"/>
        <w:spacing w:after="0" w:line="322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789F">
        <w:rPr>
          <w:rFonts w:ascii="Times New Roman" w:hAnsi="Times New Roman" w:cs="Times New Roman"/>
          <w:sz w:val="28"/>
          <w:szCs w:val="28"/>
        </w:rPr>
        <w:t>Срок реализации Программы – 2023 год.</w:t>
      </w:r>
    </w:p>
    <w:p w14:paraId="433CDCF1" w14:textId="0CF230FA" w:rsidR="007903A0" w:rsidRPr="006870D9" w:rsidRDefault="007903A0" w:rsidP="00886341">
      <w:pPr>
        <w:kinsoku w:val="0"/>
        <w:overflowPunct w:val="0"/>
        <w:autoSpaceDE w:val="0"/>
        <w:autoSpaceDN w:val="0"/>
        <w:adjustRightInd w:val="0"/>
        <w:spacing w:before="49" w:after="0" w:line="240" w:lineRule="auto"/>
        <w:ind w:right="127" w:firstLine="708"/>
        <w:jc w:val="both"/>
        <w:rPr>
          <w:rFonts w:ascii="Times New Roman" w:hAnsi="Times New Roman" w:cs="Times New Roman"/>
          <w:sz w:val="28"/>
          <w:szCs w:val="28"/>
        </w:rPr>
        <w:sectPr w:rsidR="007903A0" w:rsidRPr="006870D9" w:rsidSect="00886341">
          <w:pgSz w:w="11910" w:h="16840"/>
          <w:pgMar w:top="1040" w:right="720" w:bottom="567" w:left="1440" w:header="720" w:footer="720" w:gutter="0"/>
          <w:cols w:space="720"/>
          <w:noEndnote/>
          <w:titlePg/>
          <w:docGrid w:linePitch="299"/>
        </w:sectPr>
      </w:pPr>
      <w:r w:rsidRPr="005C789F">
        <w:rPr>
          <w:rFonts w:ascii="Times New Roman" w:hAnsi="Times New Roman" w:cs="Times New Roman"/>
          <w:sz w:val="28"/>
          <w:szCs w:val="28"/>
        </w:rPr>
        <w:t xml:space="preserve">Организация и проведение профилактических </w:t>
      </w:r>
      <w:r w:rsidR="00CB60B4" w:rsidRPr="005C789F">
        <w:rPr>
          <w:rFonts w:ascii="Times New Roman" w:hAnsi="Times New Roman" w:cs="Times New Roman"/>
          <w:sz w:val="28"/>
          <w:szCs w:val="28"/>
        </w:rPr>
        <w:t>мероприятий</w:t>
      </w:r>
      <w:r w:rsidR="00CB60B4">
        <w:rPr>
          <w:rFonts w:ascii="Times New Roman" w:hAnsi="Times New Roman" w:cs="Times New Roman"/>
          <w:sz w:val="28"/>
          <w:szCs w:val="28"/>
        </w:rPr>
        <w:t xml:space="preserve"> областным государственным бюджетным учреждением</w:t>
      </w:r>
      <w:r w:rsidRPr="006870D9">
        <w:rPr>
          <w:rFonts w:ascii="Times New Roman" w:hAnsi="Times New Roman" w:cs="Times New Roman"/>
          <w:sz w:val="28"/>
          <w:szCs w:val="28"/>
        </w:rPr>
        <w:t xml:space="preserve"> «Дирекция по особо охраняе</w:t>
      </w:r>
      <w:r>
        <w:rPr>
          <w:rFonts w:ascii="Times New Roman" w:hAnsi="Times New Roman" w:cs="Times New Roman"/>
          <w:sz w:val="28"/>
          <w:szCs w:val="28"/>
        </w:rPr>
        <w:t>мыми природными территориями регионального зн</w:t>
      </w:r>
      <w:r w:rsidR="005C789F">
        <w:rPr>
          <w:rFonts w:ascii="Times New Roman" w:hAnsi="Times New Roman" w:cs="Times New Roman"/>
          <w:sz w:val="28"/>
          <w:szCs w:val="28"/>
        </w:rPr>
        <w:t>ачения Иркутской области</w:t>
      </w:r>
      <w:r>
        <w:rPr>
          <w:rFonts w:ascii="Times New Roman" w:hAnsi="Times New Roman" w:cs="Times New Roman"/>
          <w:sz w:val="28"/>
          <w:szCs w:val="28"/>
        </w:rPr>
        <w:t>» (далее – ОГБ</w:t>
      </w:r>
      <w:r w:rsidRPr="006870D9">
        <w:rPr>
          <w:rFonts w:ascii="Times New Roman" w:hAnsi="Times New Roman" w:cs="Times New Roman"/>
          <w:sz w:val="28"/>
          <w:szCs w:val="28"/>
        </w:rPr>
        <w:t xml:space="preserve">У «Дирекция ООПТ»), подведомственного </w:t>
      </w:r>
      <w:r w:rsidR="00CB60B4">
        <w:rPr>
          <w:rFonts w:ascii="Times New Roman" w:hAnsi="Times New Roman" w:cs="Times New Roman"/>
          <w:sz w:val="28"/>
          <w:szCs w:val="28"/>
        </w:rPr>
        <w:t xml:space="preserve">министерству </w:t>
      </w:r>
      <w:r w:rsidRPr="006870D9">
        <w:rPr>
          <w:rFonts w:ascii="Times New Roman" w:hAnsi="Times New Roman" w:cs="Times New Roman"/>
          <w:sz w:val="28"/>
          <w:szCs w:val="28"/>
        </w:rPr>
        <w:t>природных ресурсов</w:t>
      </w:r>
      <w:r w:rsidR="00CB60B4">
        <w:rPr>
          <w:rFonts w:ascii="Times New Roman" w:hAnsi="Times New Roman" w:cs="Times New Roman"/>
          <w:sz w:val="28"/>
          <w:szCs w:val="28"/>
        </w:rPr>
        <w:t xml:space="preserve"> и экологии Иркутской</w:t>
      </w:r>
      <w:r w:rsidRPr="006870D9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886341">
        <w:rPr>
          <w:rFonts w:ascii="Times New Roman" w:hAnsi="Times New Roman" w:cs="Times New Roman"/>
          <w:sz w:val="28"/>
          <w:szCs w:val="28"/>
        </w:rPr>
        <w:t>,</w:t>
      </w:r>
      <w:r w:rsidRPr="006870D9"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 w:rsidR="00886341">
        <w:rPr>
          <w:rFonts w:ascii="Times New Roman" w:hAnsi="Times New Roman" w:cs="Times New Roman"/>
          <w:sz w:val="28"/>
          <w:szCs w:val="28"/>
        </w:rPr>
        <w:t>работниками</w:t>
      </w:r>
      <w:r w:rsidRPr="006870D9">
        <w:rPr>
          <w:rFonts w:ascii="Times New Roman" w:hAnsi="Times New Roman" w:cs="Times New Roman"/>
          <w:sz w:val="28"/>
          <w:szCs w:val="28"/>
        </w:rPr>
        <w:t xml:space="preserve"> </w:t>
      </w:r>
      <w:r w:rsidR="00CB60B4">
        <w:rPr>
          <w:rFonts w:ascii="Times New Roman" w:hAnsi="Times New Roman" w:cs="Times New Roman"/>
          <w:sz w:val="28"/>
          <w:szCs w:val="28"/>
        </w:rPr>
        <w:t>ОГБ</w:t>
      </w:r>
      <w:r w:rsidR="00CB60B4" w:rsidRPr="006870D9">
        <w:rPr>
          <w:rFonts w:ascii="Times New Roman" w:hAnsi="Times New Roman" w:cs="Times New Roman"/>
          <w:sz w:val="28"/>
          <w:szCs w:val="28"/>
        </w:rPr>
        <w:t>У «Дирекция ООПТ»</w:t>
      </w:r>
      <w:r w:rsidRPr="006870D9">
        <w:rPr>
          <w:rFonts w:ascii="Times New Roman" w:hAnsi="Times New Roman" w:cs="Times New Roman"/>
          <w:sz w:val="28"/>
          <w:szCs w:val="28"/>
        </w:rPr>
        <w:t>, уполномоченными на осуществление регионального государственного контроля (надзора) в области охраны и использования особо охраняемых природных территорий регионального значения, на основании соответствующего плана-графика профилактических мероприятий, направленных на предупреждение нарушений юридическими</w:t>
      </w:r>
      <w:r w:rsidR="00CB60B4" w:rsidRPr="00CB60B4">
        <w:rPr>
          <w:rFonts w:ascii="Times New Roman" w:hAnsi="Times New Roman" w:cs="Times New Roman"/>
          <w:sz w:val="28"/>
          <w:szCs w:val="28"/>
        </w:rPr>
        <w:t xml:space="preserve"> </w:t>
      </w:r>
      <w:r w:rsidR="00CB60B4" w:rsidRPr="006870D9">
        <w:rPr>
          <w:rFonts w:ascii="Times New Roman" w:hAnsi="Times New Roman" w:cs="Times New Roman"/>
          <w:sz w:val="28"/>
          <w:szCs w:val="28"/>
        </w:rPr>
        <w:t>лицами и индивидуальными предпринимателями, осуществляющими хозяйственную и иную деятельность по соблюдению обязательных требований при осуществлении регионального государственного контроля (надзора) в области охраны и использования особо охраняемых природных те</w:t>
      </w:r>
      <w:r w:rsidR="00CB60B4">
        <w:rPr>
          <w:rFonts w:ascii="Times New Roman" w:hAnsi="Times New Roman" w:cs="Times New Roman"/>
          <w:sz w:val="28"/>
          <w:szCs w:val="28"/>
        </w:rPr>
        <w:t>рриторий регионального значения.</w:t>
      </w:r>
    </w:p>
    <w:p w14:paraId="1D4E6A4E" w14:textId="5788DE8D" w:rsidR="007903A0" w:rsidRPr="00886341" w:rsidRDefault="007903A0" w:rsidP="00886341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В_целях_профилактики_нарушений_обязатель"/>
      <w:bookmarkEnd w:id="1"/>
      <w:r w:rsidRPr="00886341">
        <w:rPr>
          <w:rFonts w:ascii="Times New Roman" w:hAnsi="Times New Roman" w:cs="Times New Roman"/>
          <w:sz w:val="28"/>
          <w:szCs w:val="28"/>
        </w:rPr>
        <w:lastRenderedPageBreak/>
        <w:t xml:space="preserve">Анализ текущего состояния осуществления регионального государственного контроля (надзора) в области охраны и использования особо охраняемых природных территорий </w:t>
      </w:r>
      <w:r w:rsidRPr="00886341">
        <w:rPr>
          <w:rFonts w:ascii="Times New Roman" w:hAnsi="Times New Roman" w:cs="Times New Roman"/>
          <w:color w:val="050505"/>
          <w:sz w:val="28"/>
          <w:szCs w:val="28"/>
        </w:rPr>
        <w:t>регионального значения</w:t>
      </w:r>
      <w:r w:rsidRPr="00886341">
        <w:rPr>
          <w:rFonts w:ascii="Times New Roman" w:hAnsi="Times New Roman" w:cs="Times New Roman"/>
          <w:color w:val="000000"/>
          <w:sz w:val="28"/>
          <w:szCs w:val="28"/>
        </w:rPr>
        <w:t>, описание текущего развития профилактической деятельности контрольного (надзорного) органа, характеристика проблем,</w:t>
      </w:r>
      <w:r w:rsidR="008863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86341">
        <w:rPr>
          <w:rFonts w:ascii="Times New Roman" w:hAnsi="Times New Roman" w:cs="Times New Roman"/>
          <w:sz w:val="28"/>
          <w:szCs w:val="28"/>
        </w:rPr>
        <w:t xml:space="preserve">на решение которых направлена </w:t>
      </w:r>
      <w:r w:rsidR="00886341">
        <w:rPr>
          <w:rFonts w:ascii="Times New Roman" w:hAnsi="Times New Roman" w:cs="Times New Roman"/>
          <w:sz w:val="28"/>
          <w:szCs w:val="28"/>
        </w:rPr>
        <w:t>П</w:t>
      </w:r>
      <w:r w:rsidRPr="00886341">
        <w:rPr>
          <w:rFonts w:ascii="Times New Roman" w:hAnsi="Times New Roman" w:cs="Times New Roman"/>
          <w:sz w:val="28"/>
          <w:szCs w:val="28"/>
        </w:rPr>
        <w:t xml:space="preserve">рограмма </w:t>
      </w:r>
    </w:p>
    <w:p w14:paraId="6450F4DF" w14:textId="77777777" w:rsidR="007903A0" w:rsidRPr="00886341" w:rsidRDefault="007903A0" w:rsidP="00886341">
      <w:pPr>
        <w:kinsoku w:val="0"/>
        <w:overflowPunct w:val="0"/>
        <w:autoSpaceDE w:val="0"/>
        <w:autoSpaceDN w:val="0"/>
        <w:adjustRightInd w:val="0"/>
        <w:spacing w:before="6" w:after="0" w:line="240" w:lineRule="auto"/>
        <w:ind w:firstLine="709"/>
        <w:jc w:val="center"/>
        <w:rPr>
          <w:rFonts w:ascii="Times New Roman" w:hAnsi="Times New Roman" w:cs="Times New Roman"/>
          <w:sz w:val="27"/>
          <w:szCs w:val="27"/>
        </w:rPr>
      </w:pPr>
    </w:p>
    <w:p w14:paraId="10CEF43E" w14:textId="376F8D6F" w:rsidR="007903A0" w:rsidRPr="006870D9" w:rsidRDefault="007903A0" w:rsidP="00886341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70D9">
        <w:rPr>
          <w:rFonts w:ascii="Times New Roman" w:hAnsi="Times New Roman" w:cs="Times New Roman"/>
          <w:sz w:val="28"/>
          <w:szCs w:val="28"/>
        </w:rPr>
        <w:t xml:space="preserve">Региональный государственный контроль (надзор) в области охраны и использования особо охраняемых природных территорий </w:t>
      </w:r>
      <w:r w:rsidRPr="006870D9">
        <w:rPr>
          <w:rFonts w:ascii="Times New Roman" w:hAnsi="Times New Roman" w:cs="Times New Roman"/>
          <w:color w:val="050505"/>
          <w:sz w:val="28"/>
          <w:szCs w:val="28"/>
        </w:rPr>
        <w:t xml:space="preserve">регионального значения </w:t>
      </w:r>
      <w:r w:rsidRPr="005C789F">
        <w:rPr>
          <w:rFonts w:ascii="Times New Roman" w:hAnsi="Times New Roman" w:cs="Times New Roman"/>
          <w:color w:val="000000"/>
          <w:sz w:val="28"/>
          <w:szCs w:val="28"/>
        </w:rPr>
        <w:t>осуществляется в соответствии с Положением о регионально</w:t>
      </w:r>
      <w:r w:rsidR="00970E23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5C789F">
        <w:rPr>
          <w:rFonts w:ascii="Times New Roman" w:hAnsi="Times New Roman" w:cs="Times New Roman"/>
          <w:color w:val="000000"/>
          <w:sz w:val="28"/>
          <w:szCs w:val="28"/>
        </w:rPr>
        <w:t xml:space="preserve"> государственно</w:t>
      </w:r>
      <w:r w:rsidR="00970E23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5C789F">
        <w:rPr>
          <w:rFonts w:ascii="Times New Roman" w:hAnsi="Times New Roman" w:cs="Times New Roman"/>
          <w:color w:val="000000"/>
          <w:sz w:val="28"/>
          <w:szCs w:val="28"/>
        </w:rPr>
        <w:t xml:space="preserve"> контрол</w:t>
      </w:r>
      <w:r w:rsidR="00970E23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5C789F">
        <w:rPr>
          <w:rFonts w:ascii="Times New Roman" w:hAnsi="Times New Roman" w:cs="Times New Roman"/>
          <w:color w:val="000000"/>
          <w:sz w:val="28"/>
          <w:szCs w:val="28"/>
        </w:rPr>
        <w:t xml:space="preserve"> (надзор</w:t>
      </w:r>
      <w:r w:rsidR="00970E23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5C789F">
        <w:rPr>
          <w:rFonts w:ascii="Times New Roman" w:hAnsi="Times New Roman" w:cs="Times New Roman"/>
          <w:color w:val="000000"/>
          <w:sz w:val="28"/>
          <w:szCs w:val="28"/>
        </w:rPr>
        <w:t xml:space="preserve">) в области охраны и использования особо охраняемых природных территорий </w:t>
      </w:r>
      <w:r w:rsidRPr="005C789F">
        <w:rPr>
          <w:rFonts w:ascii="Times New Roman" w:hAnsi="Times New Roman" w:cs="Times New Roman"/>
          <w:color w:val="050505"/>
          <w:sz w:val="28"/>
          <w:szCs w:val="28"/>
        </w:rPr>
        <w:t>регионального значения</w:t>
      </w:r>
      <w:r w:rsidR="005C789F" w:rsidRPr="005C789F">
        <w:rPr>
          <w:rFonts w:ascii="Times New Roman" w:hAnsi="Times New Roman" w:cs="Times New Roman"/>
          <w:color w:val="050505"/>
          <w:sz w:val="28"/>
          <w:szCs w:val="28"/>
        </w:rPr>
        <w:t xml:space="preserve"> Иркутской области</w:t>
      </w:r>
      <w:r w:rsidR="005C789F" w:rsidRPr="005C789F">
        <w:rPr>
          <w:rFonts w:ascii="Times New Roman" w:hAnsi="Times New Roman" w:cs="Times New Roman"/>
          <w:color w:val="000000"/>
          <w:sz w:val="28"/>
          <w:szCs w:val="28"/>
        </w:rPr>
        <w:t>, утвержд</w:t>
      </w:r>
      <w:r w:rsidR="00886341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5C789F" w:rsidRPr="005C789F">
        <w:rPr>
          <w:rFonts w:ascii="Times New Roman" w:hAnsi="Times New Roman" w:cs="Times New Roman"/>
          <w:color w:val="000000"/>
          <w:sz w:val="28"/>
          <w:szCs w:val="28"/>
        </w:rPr>
        <w:t>нного Постановлением Правительства Иркутской области от 01.12.2021 № 921-пп.</w:t>
      </w:r>
    </w:p>
    <w:p w14:paraId="6E7CB135" w14:textId="4D91A427" w:rsidR="007903A0" w:rsidRPr="006870D9" w:rsidRDefault="007903A0" w:rsidP="00886341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70D9">
        <w:rPr>
          <w:rFonts w:ascii="Times New Roman" w:hAnsi="Times New Roman" w:cs="Times New Roman"/>
          <w:sz w:val="28"/>
          <w:szCs w:val="28"/>
        </w:rPr>
        <w:t xml:space="preserve">Региональный государственный контроль (надзор) в области охраны и использования особо охраняемых природных территорий </w:t>
      </w:r>
      <w:r w:rsidRPr="006870D9">
        <w:rPr>
          <w:rFonts w:ascii="Times New Roman" w:hAnsi="Times New Roman" w:cs="Times New Roman"/>
          <w:color w:val="050505"/>
          <w:sz w:val="28"/>
          <w:szCs w:val="28"/>
        </w:rPr>
        <w:t xml:space="preserve">регионального значения </w:t>
      </w:r>
      <w:r w:rsidRPr="006870D9">
        <w:rPr>
          <w:rFonts w:ascii="Times New Roman" w:hAnsi="Times New Roman" w:cs="Times New Roman"/>
          <w:color w:val="000000"/>
          <w:sz w:val="28"/>
          <w:szCs w:val="28"/>
        </w:rPr>
        <w:t>направлен на предупреждение, выявление и пресечение нарушений обязательных требований</w:t>
      </w:r>
      <w:r w:rsidR="00970E23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6870D9">
        <w:rPr>
          <w:rFonts w:ascii="Times New Roman" w:hAnsi="Times New Roman" w:cs="Times New Roman"/>
          <w:color w:val="000000"/>
          <w:sz w:val="28"/>
          <w:szCs w:val="28"/>
        </w:rPr>
        <w:t xml:space="preserve"> посредством профилактики нарушений обязательных требований, оценки соблюдения контролируемыми лицами обязательных требований, выявления их нарушений,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 положения, существовавшего до возникновения таких нарушений.</w:t>
      </w:r>
    </w:p>
    <w:p w14:paraId="40A7316B" w14:textId="77777777" w:rsidR="007903A0" w:rsidRPr="006870D9" w:rsidRDefault="007903A0" w:rsidP="00886341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70D9">
        <w:rPr>
          <w:rFonts w:ascii="Times New Roman" w:hAnsi="Times New Roman" w:cs="Times New Roman"/>
          <w:sz w:val="28"/>
          <w:szCs w:val="28"/>
        </w:rPr>
        <w:t>Организация и проведение профилактических мероп</w:t>
      </w:r>
      <w:bookmarkStart w:id="2" w:name="Организация_и_проведение_профилактически"/>
      <w:bookmarkEnd w:id="2"/>
      <w:r w:rsidRPr="006870D9">
        <w:rPr>
          <w:rFonts w:ascii="Times New Roman" w:hAnsi="Times New Roman" w:cs="Times New Roman"/>
          <w:sz w:val="28"/>
          <w:szCs w:val="28"/>
        </w:rPr>
        <w:t xml:space="preserve">риятий осуществляется уполномоченными лицами </w:t>
      </w:r>
      <w:r w:rsidR="00CB60B4">
        <w:rPr>
          <w:rFonts w:ascii="Times New Roman" w:hAnsi="Times New Roman" w:cs="Times New Roman"/>
          <w:sz w:val="28"/>
          <w:szCs w:val="28"/>
        </w:rPr>
        <w:t>ОГБ</w:t>
      </w:r>
      <w:r w:rsidR="00CB60B4" w:rsidRPr="006870D9">
        <w:rPr>
          <w:rFonts w:ascii="Times New Roman" w:hAnsi="Times New Roman" w:cs="Times New Roman"/>
          <w:sz w:val="28"/>
          <w:szCs w:val="28"/>
        </w:rPr>
        <w:t>У «Дирекция ООПТ»</w:t>
      </w:r>
      <w:r w:rsidR="00CB60B4">
        <w:rPr>
          <w:rFonts w:ascii="Times New Roman" w:hAnsi="Times New Roman" w:cs="Times New Roman"/>
          <w:sz w:val="28"/>
          <w:szCs w:val="28"/>
        </w:rPr>
        <w:t xml:space="preserve"> </w:t>
      </w:r>
      <w:r w:rsidRPr="006870D9">
        <w:rPr>
          <w:rFonts w:ascii="Times New Roman" w:hAnsi="Times New Roman" w:cs="Times New Roman"/>
          <w:sz w:val="28"/>
          <w:szCs w:val="28"/>
        </w:rPr>
        <w:t xml:space="preserve">на основании перечня профилактических мероприятий, направленных на профилактику рисков причинения вреда (ущерба) охраняемым законом ценностям, оценка соблюдения которых является предметом регионального государственного контроля (надзора) в области охраны и использования особо охраняемых природных территорий </w:t>
      </w:r>
      <w:r w:rsidRPr="006870D9">
        <w:rPr>
          <w:rFonts w:ascii="Times New Roman" w:hAnsi="Times New Roman" w:cs="Times New Roman"/>
          <w:color w:val="050505"/>
          <w:sz w:val="28"/>
          <w:szCs w:val="28"/>
        </w:rPr>
        <w:t>регионального значения</w:t>
      </w:r>
      <w:r w:rsidRPr="006870D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691FB6C0" w14:textId="77777777" w:rsidR="007903A0" w:rsidRPr="006870D9" w:rsidRDefault="007903A0" w:rsidP="00886341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70D9">
        <w:rPr>
          <w:rFonts w:ascii="Times New Roman" w:hAnsi="Times New Roman" w:cs="Times New Roman"/>
          <w:sz w:val="28"/>
          <w:szCs w:val="28"/>
        </w:rPr>
        <w:t>Анализ проведенных контрольных надзорных мероп</w:t>
      </w:r>
      <w:r w:rsidR="005C789F">
        <w:rPr>
          <w:rFonts w:ascii="Times New Roman" w:hAnsi="Times New Roman" w:cs="Times New Roman"/>
          <w:sz w:val="28"/>
          <w:szCs w:val="28"/>
        </w:rPr>
        <w:t>риятий показывает, что основным нарушением, которое выявляе</w:t>
      </w:r>
      <w:r w:rsidRPr="006870D9">
        <w:rPr>
          <w:rFonts w:ascii="Times New Roman" w:hAnsi="Times New Roman" w:cs="Times New Roman"/>
          <w:sz w:val="28"/>
          <w:szCs w:val="28"/>
        </w:rPr>
        <w:t>тся в ходе проведения конт</w:t>
      </w:r>
      <w:r w:rsidR="00B3763D">
        <w:rPr>
          <w:rFonts w:ascii="Times New Roman" w:hAnsi="Times New Roman" w:cs="Times New Roman"/>
          <w:sz w:val="28"/>
          <w:szCs w:val="28"/>
        </w:rPr>
        <w:t>рольных (надзорных) мероприятий,</w:t>
      </w:r>
      <w:r w:rsidRPr="006870D9">
        <w:rPr>
          <w:rFonts w:ascii="Times New Roman" w:hAnsi="Times New Roman" w:cs="Times New Roman"/>
          <w:sz w:val="28"/>
          <w:szCs w:val="28"/>
        </w:rPr>
        <w:t xml:space="preserve"> являются</w:t>
      </w:r>
      <w:r w:rsidR="00CB60B4">
        <w:rPr>
          <w:rFonts w:ascii="Times New Roman" w:hAnsi="Times New Roman" w:cs="Times New Roman"/>
          <w:sz w:val="28"/>
          <w:szCs w:val="28"/>
        </w:rPr>
        <w:t xml:space="preserve"> нарушение режима особой охраны ООПТ</w:t>
      </w:r>
      <w:r w:rsidR="00B3763D">
        <w:rPr>
          <w:rFonts w:ascii="Times New Roman" w:hAnsi="Times New Roman" w:cs="Times New Roman"/>
          <w:sz w:val="28"/>
          <w:szCs w:val="28"/>
        </w:rPr>
        <w:t>.</w:t>
      </w:r>
    </w:p>
    <w:p w14:paraId="00B2DEA3" w14:textId="77777777" w:rsidR="00B3763D" w:rsidRDefault="007903A0" w:rsidP="00886341">
      <w:pPr>
        <w:kinsoku w:val="0"/>
        <w:overflowPunct w:val="0"/>
        <w:autoSpaceDE w:val="0"/>
        <w:autoSpaceDN w:val="0"/>
        <w:adjustRightInd w:val="0"/>
        <w:spacing w:before="49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70D9">
        <w:rPr>
          <w:rFonts w:ascii="Times New Roman" w:hAnsi="Times New Roman" w:cs="Times New Roman"/>
          <w:sz w:val="28"/>
          <w:szCs w:val="28"/>
        </w:rPr>
        <w:t xml:space="preserve">В целях профилактики нарушений обязательных требований законодательства на </w:t>
      </w:r>
      <w:r w:rsidRPr="005C789F">
        <w:rPr>
          <w:rFonts w:ascii="Times New Roman" w:hAnsi="Times New Roman" w:cs="Times New Roman"/>
          <w:sz w:val="28"/>
          <w:szCs w:val="28"/>
        </w:rPr>
        <w:t xml:space="preserve">официальном сайте </w:t>
      </w:r>
      <w:r w:rsidR="00B3763D" w:rsidRPr="005C789F">
        <w:rPr>
          <w:rFonts w:ascii="Times New Roman" w:hAnsi="Times New Roman" w:cs="Times New Roman"/>
          <w:sz w:val="28"/>
          <w:szCs w:val="28"/>
        </w:rPr>
        <w:t xml:space="preserve">министерства </w:t>
      </w:r>
      <w:r w:rsidRPr="005C789F">
        <w:rPr>
          <w:rFonts w:ascii="Times New Roman" w:hAnsi="Times New Roman" w:cs="Times New Roman"/>
          <w:sz w:val="28"/>
          <w:szCs w:val="28"/>
        </w:rPr>
        <w:t xml:space="preserve">природных ресурсов </w:t>
      </w:r>
      <w:r w:rsidR="00B3763D" w:rsidRPr="005C789F">
        <w:rPr>
          <w:rFonts w:ascii="Times New Roman" w:hAnsi="Times New Roman" w:cs="Times New Roman"/>
          <w:sz w:val="28"/>
          <w:szCs w:val="28"/>
        </w:rPr>
        <w:t>и экологии Иркутской</w:t>
      </w:r>
      <w:r w:rsidRPr="005C789F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Pr="006870D9">
        <w:rPr>
          <w:rFonts w:ascii="Times New Roman" w:hAnsi="Times New Roman" w:cs="Times New Roman"/>
          <w:sz w:val="28"/>
          <w:szCs w:val="28"/>
        </w:rPr>
        <w:t xml:space="preserve"> размещаются перечни и тексты нормативных правовых</w:t>
      </w:r>
      <w:r w:rsidR="00B3763D">
        <w:rPr>
          <w:rFonts w:ascii="Times New Roman" w:hAnsi="Times New Roman" w:cs="Times New Roman"/>
          <w:sz w:val="28"/>
          <w:szCs w:val="28"/>
        </w:rPr>
        <w:t xml:space="preserve"> </w:t>
      </w:r>
      <w:r w:rsidR="00B3763D" w:rsidRPr="006870D9">
        <w:rPr>
          <w:rFonts w:ascii="Times New Roman" w:hAnsi="Times New Roman" w:cs="Times New Roman"/>
          <w:sz w:val="28"/>
          <w:szCs w:val="28"/>
        </w:rPr>
        <w:t>актов, содержащие обязательные требования в области охраны</w:t>
      </w:r>
      <w:r w:rsidR="00B3763D" w:rsidRPr="006870D9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="00B3763D" w:rsidRPr="006870D9">
        <w:rPr>
          <w:rFonts w:ascii="Times New Roman" w:hAnsi="Times New Roman" w:cs="Times New Roman"/>
          <w:sz w:val="28"/>
          <w:szCs w:val="28"/>
        </w:rPr>
        <w:t>и использования особо охраняемых природных территорий.</w:t>
      </w:r>
    </w:p>
    <w:p w14:paraId="6913C27E" w14:textId="77777777" w:rsidR="00B3763D" w:rsidRPr="006870D9" w:rsidRDefault="00B3763D" w:rsidP="00886341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ОГБ</w:t>
      </w:r>
      <w:r w:rsidRPr="006870D9">
        <w:rPr>
          <w:rFonts w:ascii="Times New Roman" w:hAnsi="Times New Roman" w:cs="Times New Roman"/>
          <w:sz w:val="28"/>
          <w:szCs w:val="28"/>
        </w:rPr>
        <w:t>У «Дирекция ООПТ» ведется разъяснительная профилактическая работа в средствах массовой информации и консультации с контролируемыми лицами в рамках необходимости соблюдения обязательных требований и доведения информации об их изменениях путем консуль</w:t>
      </w:r>
      <w:r>
        <w:rPr>
          <w:rFonts w:ascii="Times New Roman" w:hAnsi="Times New Roman" w:cs="Times New Roman"/>
          <w:sz w:val="28"/>
          <w:szCs w:val="28"/>
        </w:rPr>
        <w:t>тирования по телефону, на са</w:t>
      </w:r>
      <w:r w:rsidRPr="005C789F">
        <w:rPr>
          <w:rFonts w:ascii="Times New Roman" w:hAnsi="Times New Roman" w:cs="Times New Roman"/>
          <w:sz w:val="28"/>
          <w:szCs w:val="28"/>
        </w:rPr>
        <w:t>йте министерства природных ресурсов и экологии Иркутской области в информационно-телекоммуникационной сети «Интернет», во время проведения контрольных мероприятий.</w:t>
      </w:r>
    </w:p>
    <w:p w14:paraId="19F0E8D0" w14:textId="77777777" w:rsidR="007903A0" w:rsidRPr="006870D9" w:rsidRDefault="007903A0" w:rsidP="00886341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ОКУ_«Дирекция_ООПТ»_ведется_разъяснитель"/>
      <w:bookmarkEnd w:id="3"/>
      <w:r w:rsidRPr="006870D9">
        <w:rPr>
          <w:rFonts w:ascii="Times New Roman" w:hAnsi="Times New Roman" w:cs="Times New Roman"/>
          <w:sz w:val="28"/>
          <w:szCs w:val="28"/>
        </w:rPr>
        <w:lastRenderedPageBreak/>
        <w:t xml:space="preserve">Проведение </w:t>
      </w:r>
      <w:bookmarkStart w:id="4" w:name="Проведение_профилактических_мероприятий,"/>
      <w:bookmarkEnd w:id="4"/>
      <w:r w:rsidRPr="006870D9">
        <w:rPr>
          <w:rFonts w:ascii="Times New Roman" w:hAnsi="Times New Roman" w:cs="Times New Roman"/>
          <w:sz w:val="28"/>
          <w:szCs w:val="28"/>
        </w:rPr>
        <w:t>профилактических мероприятий, направленных на соблюдение контролируемыми лицами соблюдения законодательства в сфере охраны и использования особо охраняемых природных территорий на побуждение контролируемых лиц к добросовестности, будет способствовать повышению их ответственности, а также снижению количества совершаемых правонарушений.</w:t>
      </w:r>
    </w:p>
    <w:p w14:paraId="4A202F21" w14:textId="77777777" w:rsidR="007903A0" w:rsidRPr="006870D9" w:rsidRDefault="007903A0" w:rsidP="00886341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70D9">
        <w:rPr>
          <w:rFonts w:ascii="Times New Roman" w:hAnsi="Times New Roman" w:cs="Times New Roman"/>
          <w:sz w:val="28"/>
          <w:szCs w:val="28"/>
        </w:rPr>
        <w:t xml:space="preserve">Осуществление хозяйственной </w:t>
      </w:r>
      <w:bookmarkStart w:id="5" w:name="Осуществление_хозяйственной_и_иной_деяте"/>
      <w:bookmarkEnd w:id="5"/>
      <w:r w:rsidRPr="006870D9">
        <w:rPr>
          <w:rFonts w:ascii="Times New Roman" w:hAnsi="Times New Roman" w:cs="Times New Roman"/>
          <w:sz w:val="28"/>
          <w:szCs w:val="28"/>
        </w:rPr>
        <w:t xml:space="preserve">и иной деятельности контролируемыми лицами на особо охраняемых природных территориях регионального значения </w:t>
      </w:r>
      <w:r w:rsidR="00B3763D">
        <w:rPr>
          <w:rFonts w:ascii="Times New Roman" w:hAnsi="Times New Roman" w:cs="Times New Roman"/>
          <w:sz w:val="28"/>
          <w:szCs w:val="28"/>
        </w:rPr>
        <w:t xml:space="preserve">Иркутской </w:t>
      </w:r>
      <w:r w:rsidRPr="006870D9">
        <w:rPr>
          <w:rFonts w:ascii="Times New Roman" w:hAnsi="Times New Roman" w:cs="Times New Roman"/>
          <w:sz w:val="28"/>
          <w:szCs w:val="28"/>
        </w:rPr>
        <w:t xml:space="preserve">области несет определенные риски причинения вреда указанным территориям. Основным риском является антропогенное воздействие на </w:t>
      </w:r>
      <w:r w:rsidR="00B3763D">
        <w:rPr>
          <w:rFonts w:ascii="Times New Roman" w:hAnsi="Times New Roman" w:cs="Times New Roman"/>
          <w:sz w:val="28"/>
          <w:szCs w:val="28"/>
        </w:rPr>
        <w:t xml:space="preserve">экосистемы и их компоненты находящиеся </w:t>
      </w:r>
      <w:r w:rsidR="00565A1B">
        <w:rPr>
          <w:rFonts w:ascii="Times New Roman" w:hAnsi="Times New Roman" w:cs="Times New Roman"/>
          <w:sz w:val="28"/>
          <w:szCs w:val="28"/>
        </w:rPr>
        <w:t>под особой охраной на территориях</w:t>
      </w:r>
      <w:r w:rsidR="00B3763D">
        <w:rPr>
          <w:rFonts w:ascii="Times New Roman" w:hAnsi="Times New Roman" w:cs="Times New Roman"/>
          <w:sz w:val="28"/>
          <w:szCs w:val="28"/>
        </w:rPr>
        <w:t xml:space="preserve"> ООПТ.</w:t>
      </w:r>
    </w:p>
    <w:p w14:paraId="4FBCEE56" w14:textId="77777777" w:rsidR="007903A0" w:rsidRPr="006870D9" w:rsidRDefault="007903A0" w:rsidP="00886341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70D9">
        <w:rPr>
          <w:rFonts w:ascii="Times New Roman" w:hAnsi="Times New Roman" w:cs="Times New Roman"/>
          <w:sz w:val="28"/>
          <w:szCs w:val="28"/>
        </w:rPr>
        <w:t xml:space="preserve">Исходя из предполагаемых рисков, проблемой, на решение которой направлены мероприятия Программы, является причинение вреда окружающей среде, вследствие нарушения законодательства в сфере </w:t>
      </w:r>
      <w:r w:rsidRPr="006870D9">
        <w:rPr>
          <w:rFonts w:ascii="Times New Roman" w:hAnsi="Times New Roman" w:cs="Times New Roman"/>
          <w:spacing w:val="-4"/>
          <w:sz w:val="28"/>
          <w:szCs w:val="28"/>
        </w:rPr>
        <w:t xml:space="preserve">охраны </w:t>
      </w:r>
      <w:r w:rsidRPr="006870D9">
        <w:rPr>
          <w:rFonts w:ascii="Times New Roman" w:hAnsi="Times New Roman" w:cs="Times New Roman"/>
          <w:sz w:val="28"/>
          <w:szCs w:val="28"/>
        </w:rPr>
        <w:t xml:space="preserve">и </w:t>
      </w:r>
      <w:r w:rsidRPr="006870D9">
        <w:rPr>
          <w:rFonts w:ascii="Times New Roman" w:hAnsi="Times New Roman" w:cs="Times New Roman"/>
          <w:spacing w:val="-5"/>
          <w:sz w:val="28"/>
          <w:szCs w:val="28"/>
        </w:rPr>
        <w:t xml:space="preserve">использования </w:t>
      </w:r>
      <w:r w:rsidRPr="006870D9">
        <w:rPr>
          <w:rFonts w:ascii="Times New Roman" w:hAnsi="Times New Roman" w:cs="Times New Roman"/>
          <w:spacing w:val="-4"/>
          <w:sz w:val="28"/>
          <w:szCs w:val="28"/>
        </w:rPr>
        <w:t>особо</w:t>
      </w:r>
      <w:r w:rsidRPr="006870D9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6870D9">
        <w:rPr>
          <w:rFonts w:ascii="Times New Roman" w:hAnsi="Times New Roman" w:cs="Times New Roman"/>
          <w:spacing w:val="-5"/>
          <w:sz w:val="28"/>
          <w:szCs w:val="28"/>
        </w:rPr>
        <w:t xml:space="preserve">охраняемых природных территорий </w:t>
      </w:r>
      <w:r w:rsidRPr="006870D9">
        <w:rPr>
          <w:rFonts w:ascii="Times New Roman" w:hAnsi="Times New Roman" w:cs="Times New Roman"/>
          <w:sz w:val="28"/>
          <w:szCs w:val="28"/>
        </w:rPr>
        <w:t>контролируемым лицом, в том числе вследствие действий (бездействия) должностных лиц контролируемого лица.</w:t>
      </w:r>
    </w:p>
    <w:p w14:paraId="1E1041EB" w14:textId="62DFC1E9" w:rsidR="007903A0" w:rsidRPr="00A168D9" w:rsidRDefault="00B3763D" w:rsidP="00886341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50505"/>
          <w:sz w:val="28"/>
          <w:szCs w:val="28"/>
        </w:rPr>
      </w:pPr>
      <w:r w:rsidRPr="00A168D9">
        <w:rPr>
          <w:rFonts w:ascii="Times New Roman" w:hAnsi="Times New Roman" w:cs="Times New Roman"/>
          <w:sz w:val="28"/>
          <w:szCs w:val="28"/>
        </w:rPr>
        <w:t>В 2022</w:t>
      </w:r>
      <w:r w:rsidR="007903A0" w:rsidRPr="00A168D9">
        <w:rPr>
          <w:rFonts w:ascii="Times New Roman" w:hAnsi="Times New Roman" w:cs="Times New Roman"/>
          <w:sz w:val="28"/>
          <w:szCs w:val="28"/>
        </w:rPr>
        <w:t xml:space="preserve"> году реализация надзорных полномочий в рамках регионального государственного контроля (надзора) в области охраны и использования особо охраняемых природных территорий </w:t>
      </w:r>
      <w:r w:rsidR="007903A0" w:rsidRPr="00A168D9">
        <w:rPr>
          <w:rFonts w:ascii="Times New Roman" w:hAnsi="Times New Roman" w:cs="Times New Roman"/>
          <w:color w:val="050505"/>
          <w:sz w:val="28"/>
          <w:szCs w:val="28"/>
        </w:rPr>
        <w:t>регионального значения</w:t>
      </w:r>
      <w:r w:rsidR="00565A1B" w:rsidRPr="00A168D9">
        <w:rPr>
          <w:rFonts w:ascii="Times New Roman" w:hAnsi="Times New Roman" w:cs="Times New Roman"/>
          <w:color w:val="050505"/>
          <w:sz w:val="28"/>
          <w:szCs w:val="28"/>
        </w:rPr>
        <w:t xml:space="preserve"> </w:t>
      </w:r>
      <w:r w:rsidR="002119E0" w:rsidRPr="00A168D9">
        <w:rPr>
          <w:rFonts w:ascii="Times New Roman" w:hAnsi="Times New Roman" w:cs="Times New Roman"/>
          <w:color w:val="050505"/>
          <w:sz w:val="28"/>
          <w:szCs w:val="28"/>
        </w:rPr>
        <w:t xml:space="preserve">осуществлялась </w:t>
      </w:r>
      <w:r w:rsidR="00565A1B" w:rsidRPr="00A168D9">
        <w:rPr>
          <w:rFonts w:ascii="Times New Roman" w:hAnsi="Times New Roman" w:cs="Times New Roman"/>
          <w:color w:val="050505"/>
          <w:sz w:val="28"/>
          <w:szCs w:val="28"/>
        </w:rPr>
        <w:t xml:space="preserve">в соответствии с положениями </w:t>
      </w:r>
      <w:r w:rsidR="00AC07A3" w:rsidRPr="00AC07A3">
        <w:rPr>
          <w:rFonts w:ascii="Times New Roman" w:hAnsi="Times New Roman" w:cs="Times New Roman"/>
          <w:color w:val="050505"/>
          <w:sz w:val="28"/>
          <w:szCs w:val="28"/>
        </w:rPr>
        <w:t>Федеральн</w:t>
      </w:r>
      <w:r w:rsidR="00AC07A3">
        <w:rPr>
          <w:rFonts w:ascii="Times New Roman" w:hAnsi="Times New Roman" w:cs="Times New Roman"/>
          <w:color w:val="050505"/>
          <w:sz w:val="28"/>
          <w:szCs w:val="28"/>
        </w:rPr>
        <w:t>ого</w:t>
      </w:r>
      <w:r w:rsidR="00AC07A3" w:rsidRPr="00AC07A3">
        <w:rPr>
          <w:rFonts w:ascii="Times New Roman" w:hAnsi="Times New Roman" w:cs="Times New Roman"/>
          <w:color w:val="050505"/>
          <w:sz w:val="28"/>
          <w:szCs w:val="28"/>
        </w:rPr>
        <w:t xml:space="preserve"> закон</w:t>
      </w:r>
      <w:r w:rsidR="00AC07A3">
        <w:rPr>
          <w:rFonts w:ascii="Times New Roman" w:hAnsi="Times New Roman" w:cs="Times New Roman"/>
          <w:color w:val="050505"/>
          <w:sz w:val="28"/>
          <w:szCs w:val="28"/>
        </w:rPr>
        <w:t>а</w:t>
      </w:r>
      <w:r w:rsidR="00AC07A3" w:rsidRPr="00AC07A3">
        <w:rPr>
          <w:rFonts w:ascii="Times New Roman" w:hAnsi="Times New Roman" w:cs="Times New Roman"/>
          <w:color w:val="050505"/>
          <w:sz w:val="28"/>
          <w:szCs w:val="28"/>
        </w:rPr>
        <w:t xml:space="preserve"> от 31 июля 2020 года № 248-ФЗ «О государственном контроле (надзоре) и муниципальном контроле в Российской Федерации»</w:t>
      </w:r>
      <w:r w:rsidR="002119E0" w:rsidRPr="00A168D9">
        <w:rPr>
          <w:rFonts w:ascii="Times New Roman" w:hAnsi="Times New Roman" w:cs="Times New Roman"/>
          <w:color w:val="050505"/>
          <w:sz w:val="28"/>
          <w:szCs w:val="28"/>
        </w:rPr>
        <w:t>,</w:t>
      </w:r>
      <w:r w:rsidR="002119E0" w:rsidRPr="00A168D9">
        <w:t xml:space="preserve"> </w:t>
      </w:r>
      <w:r w:rsidR="002119E0" w:rsidRPr="00A168D9">
        <w:rPr>
          <w:rFonts w:ascii="Times New Roman" w:hAnsi="Times New Roman" w:cs="Times New Roman"/>
          <w:color w:val="050505"/>
          <w:sz w:val="28"/>
          <w:szCs w:val="28"/>
        </w:rPr>
        <w:t>посредством организации и проведения мероприятий по контролю без взаимодействия с юридическими лицами, индивидуальными предпринимателями.</w:t>
      </w:r>
    </w:p>
    <w:p w14:paraId="70BDA4B1" w14:textId="08157500" w:rsidR="007903A0" w:rsidRPr="00A168D9" w:rsidRDefault="007903A0" w:rsidP="00886341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8D9">
        <w:rPr>
          <w:rFonts w:ascii="Times New Roman" w:hAnsi="Times New Roman" w:cs="Times New Roman"/>
          <w:sz w:val="28"/>
          <w:szCs w:val="28"/>
        </w:rPr>
        <w:t>По результатам контрольно-на</w:t>
      </w:r>
      <w:r w:rsidR="00B3763D" w:rsidRPr="00A168D9">
        <w:rPr>
          <w:rFonts w:ascii="Times New Roman" w:hAnsi="Times New Roman" w:cs="Times New Roman"/>
          <w:sz w:val="28"/>
          <w:szCs w:val="28"/>
        </w:rPr>
        <w:t xml:space="preserve">дзорных мероприятий </w:t>
      </w:r>
      <w:r w:rsidR="00565A1B" w:rsidRPr="00A168D9">
        <w:rPr>
          <w:rFonts w:ascii="Times New Roman" w:hAnsi="Times New Roman" w:cs="Times New Roman"/>
          <w:sz w:val="28"/>
          <w:szCs w:val="28"/>
        </w:rPr>
        <w:t xml:space="preserve">проводимых в </w:t>
      </w:r>
      <w:r w:rsidR="002E34ED" w:rsidRPr="00A168D9">
        <w:rPr>
          <w:rFonts w:ascii="Times New Roman" w:hAnsi="Times New Roman" w:cs="Times New Roman"/>
          <w:sz w:val="28"/>
          <w:szCs w:val="28"/>
        </w:rPr>
        <w:t>виде</w:t>
      </w:r>
      <w:r w:rsidR="00565A1B" w:rsidRPr="00A168D9">
        <w:rPr>
          <w:rFonts w:ascii="Times New Roman" w:hAnsi="Times New Roman" w:cs="Times New Roman"/>
          <w:sz w:val="28"/>
          <w:szCs w:val="28"/>
        </w:rPr>
        <w:t xml:space="preserve"> выездных обследований территорий ООПТ, </w:t>
      </w:r>
      <w:r w:rsidR="00B3763D" w:rsidRPr="00A168D9">
        <w:rPr>
          <w:rFonts w:ascii="Times New Roman" w:hAnsi="Times New Roman" w:cs="Times New Roman"/>
          <w:sz w:val="28"/>
          <w:szCs w:val="28"/>
        </w:rPr>
        <w:t xml:space="preserve">возбуждено </w:t>
      </w:r>
      <w:r w:rsidR="00EE556B" w:rsidRPr="00A168D9">
        <w:rPr>
          <w:rFonts w:ascii="Times New Roman" w:hAnsi="Times New Roman" w:cs="Times New Roman"/>
          <w:sz w:val="28"/>
          <w:szCs w:val="28"/>
        </w:rPr>
        <w:t>19</w:t>
      </w:r>
      <w:r w:rsidRPr="00A168D9">
        <w:rPr>
          <w:rFonts w:ascii="Times New Roman" w:hAnsi="Times New Roman" w:cs="Times New Roman"/>
          <w:sz w:val="28"/>
          <w:szCs w:val="28"/>
        </w:rPr>
        <w:t xml:space="preserve"> дел об административных правонарушениях. Наложен</w:t>
      </w:r>
      <w:r w:rsidR="00886341" w:rsidRPr="00A168D9">
        <w:rPr>
          <w:rFonts w:ascii="Times New Roman" w:hAnsi="Times New Roman" w:cs="Times New Roman"/>
          <w:sz w:val="28"/>
          <w:szCs w:val="28"/>
        </w:rPr>
        <w:t>ы</w:t>
      </w:r>
      <w:r w:rsidRPr="00A168D9">
        <w:rPr>
          <w:rFonts w:ascii="Times New Roman" w:hAnsi="Times New Roman" w:cs="Times New Roman"/>
          <w:sz w:val="28"/>
          <w:szCs w:val="28"/>
        </w:rPr>
        <w:t xml:space="preserve"> административны</w:t>
      </w:r>
      <w:r w:rsidR="00886341" w:rsidRPr="00A168D9">
        <w:rPr>
          <w:rFonts w:ascii="Times New Roman" w:hAnsi="Times New Roman" w:cs="Times New Roman"/>
          <w:sz w:val="28"/>
          <w:szCs w:val="28"/>
        </w:rPr>
        <w:t>е</w:t>
      </w:r>
      <w:r w:rsidRPr="00A168D9">
        <w:rPr>
          <w:rFonts w:ascii="Times New Roman" w:hAnsi="Times New Roman" w:cs="Times New Roman"/>
          <w:sz w:val="28"/>
          <w:szCs w:val="28"/>
        </w:rPr>
        <w:t xml:space="preserve"> штраф</w:t>
      </w:r>
      <w:r w:rsidR="00886341" w:rsidRPr="00A168D9">
        <w:rPr>
          <w:rFonts w:ascii="Times New Roman" w:hAnsi="Times New Roman" w:cs="Times New Roman"/>
          <w:sz w:val="28"/>
          <w:szCs w:val="28"/>
        </w:rPr>
        <w:t>ы</w:t>
      </w:r>
      <w:r w:rsidRPr="00A168D9"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="00EE556B" w:rsidRPr="00A168D9">
        <w:rPr>
          <w:rFonts w:ascii="Times New Roman" w:hAnsi="Times New Roman" w:cs="Times New Roman"/>
          <w:sz w:val="28"/>
          <w:szCs w:val="28"/>
        </w:rPr>
        <w:t>3000</w:t>
      </w:r>
      <w:r w:rsidR="0084248A" w:rsidRPr="00A168D9">
        <w:rPr>
          <w:rFonts w:ascii="Times New Roman" w:hAnsi="Times New Roman" w:cs="Times New Roman"/>
          <w:sz w:val="28"/>
          <w:szCs w:val="28"/>
        </w:rPr>
        <w:t xml:space="preserve"> рублей. </w:t>
      </w:r>
      <w:r w:rsidRPr="00A168D9">
        <w:rPr>
          <w:rFonts w:ascii="Times New Roman" w:hAnsi="Times New Roman" w:cs="Times New Roman"/>
          <w:sz w:val="28"/>
          <w:szCs w:val="28"/>
        </w:rPr>
        <w:t>Нарушения выявлены:</w:t>
      </w:r>
    </w:p>
    <w:p w14:paraId="4B148755" w14:textId="77777777" w:rsidR="00886341" w:rsidRDefault="0084248A" w:rsidP="00886341">
      <w:pPr>
        <w:kinsoku w:val="0"/>
        <w:overflowPunct w:val="0"/>
        <w:autoSpaceDE w:val="0"/>
        <w:autoSpaceDN w:val="0"/>
        <w:adjustRightInd w:val="0"/>
        <w:spacing w:before="49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8D9">
        <w:rPr>
          <w:rFonts w:ascii="Times New Roman" w:hAnsi="Times New Roman" w:cs="Times New Roman"/>
          <w:sz w:val="28"/>
          <w:szCs w:val="28"/>
        </w:rPr>
        <w:t xml:space="preserve">- </w:t>
      </w:r>
      <w:r w:rsidR="007903A0" w:rsidRPr="00A168D9">
        <w:rPr>
          <w:rFonts w:ascii="Times New Roman" w:hAnsi="Times New Roman" w:cs="Times New Roman"/>
          <w:sz w:val="28"/>
          <w:szCs w:val="28"/>
        </w:rPr>
        <w:t>по ст. 8.39 КоАП РФ «Нарушение установленного режима или иных правил охраны и использования окружающей среды и природных ресурсов на</w:t>
      </w:r>
      <w:r w:rsidRPr="00A168D9">
        <w:rPr>
          <w:rFonts w:ascii="Times New Roman" w:hAnsi="Times New Roman" w:cs="Times New Roman"/>
          <w:sz w:val="28"/>
          <w:szCs w:val="28"/>
        </w:rPr>
        <w:t xml:space="preserve"> территориях государственных природных заповедников, национальных парков, природных парков, государственных природных заказников, а также на</w:t>
      </w:r>
      <w:r w:rsidRPr="00A168D9"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r w:rsidRPr="00A168D9">
        <w:rPr>
          <w:rFonts w:ascii="Times New Roman" w:hAnsi="Times New Roman" w:cs="Times New Roman"/>
          <w:sz w:val="28"/>
          <w:szCs w:val="28"/>
        </w:rPr>
        <w:t>территориях,</w:t>
      </w:r>
      <w:r w:rsidRPr="00A168D9"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r w:rsidRPr="00A168D9">
        <w:rPr>
          <w:rFonts w:ascii="Times New Roman" w:hAnsi="Times New Roman" w:cs="Times New Roman"/>
          <w:sz w:val="28"/>
          <w:szCs w:val="28"/>
        </w:rPr>
        <w:t>на</w:t>
      </w:r>
      <w:r w:rsidRPr="00A168D9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Pr="00A168D9">
        <w:rPr>
          <w:rFonts w:ascii="Times New Roman" w:hAnsi="Times New Roman" w:cs="Times New Roman"/>
          <w:sz w:val="28"/>
          <w:szCs w:val="28"/>
        </w:rPr>
        <w:t>которых</w:t>
      </w:r>
      <w:r w:rsidRPr="00A168D9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 w:rsidRPr="00A168D9">
        <w:rPr>
          <w:rFonts w:ascii="Times New Roman" w:hAnsi="Times New Roman" w:cs="Times New Roman"/>
          <w:sz w:val="28"/>
          <w:szCs w:val="28"/>
        </w:rPr>
        <w:t>находятся</w:t>
      </w:r>
      <w:r w:rsidRPr="00A168D9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 w:rsidRPr="00A168D9">
        <w:rPr>
          <w:rFonts w:ascii="Times New Roman" w:hAnsi="Times New Roman" w:cs="Times New Roman"/>
          <w:sz w:val="28"/>
          <w:szCs w:val="28"/>
        </w:rPr>
        <w:t>памятники</w:t>
      </w:r>
      <w:r w:rsidRPr="00A168D9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 w:rsidRPr="00A168D9">
        <w:rPr>
          <w:rFonts w:ascii="Times New Roman" w:hAnsi="Times New Roman" w:cs="Times New Roman"/>
          <w:sz w:val="28"/>
          <w:szCs w:val="28"/>
        </w:rPr>
        <w:t>природы,</w:t>
      </w:r>
      <w:r w:rsidRPr="00A168D9"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r w:rsidRPr="00A168D9">
        <w:rPr>
          <w:rFonts w:ascii="Times New Roman" w:hAnsi="Times New Roman" w:cs="Times New Roman"/>
          <w:sz w:val="28"/>
          <w:szCs w:val="28"/>
        </w:rPr>
        <w:t>на</w:t>
      </w:r>
      <w:r w:rsidRPr="00A168D9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Pr="00A168D9">
        <w:rPr>
          <w:rFonts w:ascii="Times New Roman" w:hAnsi="Times New Roman" w:cs="Times New Roman"/>
          <w:sz w:val="28"/>
          <w:szCs w:val="28"/>
        </w:rPr>
        <w:t>иных</w:t>
      </w:r>
      <w:r w:rsidRPr="00A168D9"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r w:rsidRPr="00A168D9">
        <w:rPr>
          <w:rFonts w:ascii="Times New Roman" w:hAnsi="Times New Roman" w:cs="Times New Roman"/>
          <w:sz w:val="28"/>
          <w:szCs w:val="28"/>
        </w:rPr>
        <w:t xml:space="preserve">особо охраняемых природных территориях либо в их охранных </w:t>
      </w:r>
      <w:r w:rsidR="001C4421" w:rsidRPr="00A168D9">
        <w:rPr>
          <w:rFonts w:ascii="Times New Roman" w:hAnsi="Times New Roman" w:cs="Times New Roman"/>
          <w:sz w:val="28"/>
          <w:szCs w:val="28"/>
        </w:rPr>
        <w:t>зонах».</w:t>
      </w:r>
    </w:p>
    <w:p w14:paraId="12EB683E" w14:textId="77777777" w:rsidR="00886341" w:rsidRDefault="00886341" w:rsidP="00886341">
      <w:pPr>
        <w:kinsoku w:val="0"/>
        <w:overflowPunct w:val="0"/>
        <w:autoSpaceDE w:val="0"/>
        <w:autoSpaceDN w:val="0"/>
        <w:adjustRightInd w:val="0"/>
        <w:spacing w:before="49" w:after="0" w:line="240" w:lineRule="auto"/>
        <w:ind w:right="126" w:firstLine="709"/>
        <w:jc w:val="both"/>
        <w:rPr>
          <w:rFonts w:ascii="Times New Roman" w:hAnsi="Times New Roman" w:cs="Times New Roman"/>
          <w:sz w:val="28"/>
          <w:szCs w:val="28"/>
        </w:rPr>
        <w:sectPr w:rsidR="00886341" w:rsidSect="00886341">
          <w:type w:val="continuous"/>
          <w:pgSz w:w="11910" w:h="16840"/>
          <w:pgMar w:top="1040" w:right="720" w:bottom="1134" w:left="1440" w:header="720" w:footer="720" w:gutter="0"/>
          <w:cols w:space="720"/>
          <w:noEndnote/>
        </w:sectPr>
      </w:pPr>
    </w:p>
    <w:p w14:paraId="3A6C374C" w14:textId="6D989DD2" w:rsidR="007903A0" w:rsidRPr="00886341" w:rsidRDefault="007903A0" w:rsidP="00886341">
      <w:pPr>
        <w:kinsoku w:val="0"/>
        <w:overflowPunct w:val="0"/>
        <w:autoSpaceDE w:val="0"/>
        <w:autoSpaceDN w:val="0"/>
        <w:adjustRightInd w:val="0"/>
        <w:spacing w:before="49" w:after="0" w:line="240" w:lineRule="auto"/>
        <w:ind w:right="-3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341">
        <w:rPr>
          <w:rFonts w:ascii="Times New Roman" w:hAnsi="Times New Roman" w:cs="Times New Roman"/>
          <w:sz w:val="28"/>
          <w:szCs w:val="28"/>
        </w:rPr>
        <w:lastRenderedPageBreak/>
        <w:t>Основные цели и задачи проведения профилактических мероприятий</w:t>
      </w:r>
    </w:p>
    <w:p w14:paraId="64923872" w14:textId="77777777" w:rsidR="007903A0" w:rsidRPr="00886341" w:rsidRDefault="007903A0" w:rsidP="00886341">
      <w:pPr>
        <w:kinsoku w:val="0"/>
        <w:overflowPunct w:val="0"/>
        <w:autoSpaceDE w:val="0"/>
        <w:autoSpaceDN w:val="0"/>
        <w:adjustRightInd w:val="0"/>
        <w:spacing w:before="6" w:after="0" w:line="240" w:lineRule="auto"/>
        <w:ind w:right="-31" w:firstLine="709"/>
        <w:rPr>
          <w:rFonts w:ascii="Times New Roman" w:hAnsi="Times New Roman" w:cs="Times New Roman"/>
          <w:sz w:val="27"/>
          <w:szCs w:val="27"/>
        </w:rPr>
      </w:pPr>
    </w:p>
    <w:p w14:paraId="588C6573" w14:textId="77777777" w:rsidR="007903A0" w:rsidRPr="006870D9" w:rsidRDefault="007903A0" w:rsidP="00886341">
      <w:pPr>
        <w:kinsoku w:val="0"/>
        <w:overflowPunct w:val="0"/>
        <w:autoSpaceDE w:val="0"/>
        <w:autoSpaceDN w:val="0"/>
        <w:adjustRightInd w:val="0"/>
        <w:spacing w:after="0" w:line="322" w:lineRule="exact"/>
        <w:ind w:right="-3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70D9">
        <w:rPr>
          <w:rFonts w:ascii="Times New Roman" w:hAnsi="Times New Roman" w:cs="Times New Roman"/>
          <w:sz w:val="28"/>
          <w:szCs w:val="28"/>
        </w:rPr>
        <w:t>Целями проведения профилактических мероприятий являются:</w:t>
      </w:r>
    </w:p>
    <w:p w14:paraId="1D1CC62B" w14:textId="77777777" w:rsidR="007903A0" w:rsidRPr="006870D9" w:rsidRDefault="007903A0" w:rsidP="00886341">
      <w:pPr>
        <w:numPr>
          <w:ilvl w:val="0"/>
          <w:numId w:val="2"/>
        </w:numPr>
        <w:tabs>
          <w:tab w:val="left" w:pos="113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right="-3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70D9">
        <w:rPr>
          <w:rFonts w:ascii="Times New Roman" w:hAnsi="Times New Roman" w:cs="Times New Roman"/>
          <w:sz w:val="28"/>
          <w:szCs w:val="28"/>
        </w:rPr>
        <w:t>предупреждение нарушений юридическими лицами индивидуальными предпринимателями, гражданами обязательных требований в области охраны и использования особо охраняемых природных территорий регионального значения, включая устранения причин, факторов и условий, способствующих возможному их нарушению;</w:t>
      </w:r>
    </w:p>
    <w:p w14:paraId="73EB2DD8" w14:textId="77777777" w:rsidR="007903A0" w:rsidRPr="006870D9" w:rsidRDefault="007903A0" w:rsidP="00886341">
      <w:pPr>
        <w:numPr>
          <w:ilvl w:val="0"/>
          <w:numId w:val="2"/>
        </w:numPr>
        <w:tabs>
          <w:tab w:val="left" w:pos="113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right="-3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70D9">
        <w:rPr>
          <w:rFonts w:ascii="Times New Roman" w:hAnsi="Times New Roman" w:cs="Times New Roman"/>
          <w:sz w:val="28"/>
          <w:szCs w:val="28"/>
        </w:rPr>
        <w:t>сокращение количества нарушений юридическими лицами индивидуальными предпринимателями, гражданами обязательных</w:t>
      </w:r>
      <w:r w:rsidRPr="006870D9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6870D9">
        <w:rPr>
          <w:rFonts w:ascii="Times New Roman" w:hAnsi="Times New Roman" w:cs="Times New Roman"/>
          <w:sz w:val="28"/>
          <w:szCs w:val="28"/>
        </w:rPr>
        <w:t>требований.</w:t>
      </w:r>
    </w:p>
    <w:p w14:paraId="204AA996" w14:textId="77777777" w:rsidR="007903A0" w:rsidRPr="006870D9" w:rsidRDefault="007903A0" w:rsidP="00886341">
      <w:pPr>
        <w:numPr>
          <w:ilvl w:val="0"/>
          <w:numId w:val="2"/>
        </w:numPr>
        <w:tabs>
          <w:tab w:val="left" w:pos="1114"/>
        </w:tabs>
        <w:kinsoku w:val="0"/>
        <w:overflowPunct w:val="0"/>
        <w:autoSpaceDE w:val="0"/>
        <w:autoSpaceDN w:val="0"/>
        <w:adjustRightInd w:val="0"/>
        <w:spacing w:before="2" w:after="0" w:line="240" w:lineRule="auto"/>
        <w:ind w:left="0" w:right="-3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70D9">
        <w:rPr>
          <w:rFonts w:ascii="Times New Roman" w:hAnsi="Times New Roman" w:cs="Times New Roman"/>
          <w:sz w:val="28"/>
          <w:szCs w:val="28"/>
        </w:rPr>
        <w:t>стимулирование добросовестного соблюдения обязательных требований всеми контролируемыми</w:t>
      </w:r>
      <w:r w:rsidRPr="006870D9">
        <w:rPr>
          <w:rFonts w:ascii="Times New Roman" w:hAnsi="Times New Roman" w:cs="Times New Roman"/>
          <w:spacing w:val="-42"/>
          <w:sz w:val="28"/>
          <w:szCs w:val="28"/>
        </w:rPr>
        <w:t xml:space="preserve"> </w:t>
      </w:r>
      <w:r w:rsidRPr="006870D9">
        <w:rPr>
          <w:rFonts w:ascii="Times New Roman" w:hAnsi="Times New Roman" w:cs="Times New Roman"/>
          <w:sz w:val="28"/>
          <w:szCs w:val="28"/>
        </w:rPr>
        <w:t>лицами;</w:t>
      </w:r>
    </w:p>
    <w:p w14:paraId="6B58AB8B" w14:textId="77777777" w:rsidR="007903A0" w:rsidRPr="006870D9" w:rsidRDefault="007903A0" w:rsidP="00886341">
      <w:pPr>
        <w:numPr>
          <w:ilvl w:val="0"/>
          <w:numId w:val="2"/>
        </w:numPr>
        <w:tabs>
          <w:tab w:val="left" w:pos="113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right="-3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70D9">
        <w:rPr>
          <w:rFonts w:ascii="Times New Roman" w:hAnsi="Times New Roman" w:cs="Times New Roman"/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</w:t>
      </w:r>
      <w:r w:rsidRPr="006870D9">
        <w:rPr>
          <w:rFonts w:ascii="Times New Roman" w:hAnsi="Times New Roman" w:cs="Times New Roman"/>
          <w:spacing w:val="-24"/>
          <w:sz w:val="28"/>
          <w:szCs w:val="28"/>
        </w:rPr>
        <w:t xml:space="preserve"> </w:t>
      </w:r>
      <w:r w:rsidRPr="006870D9">
        <w:rPr>
          <w:rFonts w:ascii="Times New Roman" w:hAnsi="Times New Roman" w:cs="Times New Roman"/>
          <w:sz w:val="28"/>
          <w:szCs w:val="28"/>
        </w:rPr>
        <w:t>ценностям;</w:t>
      </w:r>
    </w:p>
    <w:p w14:paraId="43B9DB59" w14:textId="77777777" w:rsidR="007903A0" w:rsidRPr="006870D9" w:rsidRDefault="007903A0" w:rsidP="00886341">
      <w:pPr>
        <w:numPr>
          <w:ilvl w:val="0"/>
          <w:numId w:val="2"/>
        </w:numPr>
        <w:tabs>
          <w:tab w:val="left" w:pos="111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right="-3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70D9">
        <w:rPr>
          <w:rFonts w:ascii="Times New Roman" w:hAnsi="Times New Roman" w:cs="Times New Roman"/>
          <w:sz w:val="28"/>
          <w:szCs w:val="28"/>
        </w:rPr>
        <w:t>создание</w:t>
      </w:r>
      <w:r w:rsidRPr="006870D9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6870D9">
        <w:rPr>
          <w:rFonts w:ascii="Times New Roman" w:hAnsi="Times New Roman" w:cs="Times New Roman"/>
          <w:sz w:val="28"/>
          <w:szCs w:val="28"/>
        </w:rPr>
        <w:t>условий</w:t>
      </w:r>
      <w:r w:rsidRPr="006870D9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Pr="006870D9">
        <w:rPr>
          <w:rFonts w:ascii="Times New Roman" w:hAnsi="Times New Roman" w:cs="Times New Roman"/>
          <w:sz w:val="28"/>
          <w:szCs w:val="28"/>
        </w:rPr>
        <w:t>для</w:t>
      </w:r>
      <w:r w:rsidRPr="006870D9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Pr="006870D9">
        <w:rPr>
          <w:rFonts w:ascii="Times New Roman" w:hAnsi="Times New Roman" w:cs="Times New Roman"/>
          <w:sz w:val="28"/>
          <w:szCs w:val="28"/>
        </w:rPr>
        <w:t>доведения</w:t>
      </w:r>
      <w:r w:rsidRPr="006870D9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Pr="006870D9">
        <w:rPr>
          <w:rFonts w:ascii="Times New Roman" w:hAnsi="Times New Roman" w:cs="Times New Roman"/>
          <w:sz w:val="28"/>
          <w:szCs w:val="28"/>
        </w:rPr>
        <w:t>обязательных</w:t>
      </w:r>
      <w:r w:rsidRPr="006870D9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Pr="006870D9">
        <w:rPr>
          <w:rFonts w:ascii="Times New Roman" w:hAnsi="Times New Roman" w:cs="Times New Roman"/>
          <w:sz w:val="28"/>
          <w:szCs w:val="28"/>
        </w:rPr>
        <w:t>требований</w:t>
      </w:r>
      <w:r w:rsidRPr="006870D9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Pr="006870D9">
        <w:rPr>
          <w:rFonts w:ascii="Times New Roman" w:hAnsi="Times New Roman" w:cs="Times New Roman"/>
          <w:sz w:val="28"/>
          <w:szCs w:val="28"/>
        </w:rPr>
        <w:t>до контролируемых</w:t>
      </w:r>
      <w:r w:rsidRPr="006870D9"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r w:rsidRPr="006870D9">
        <w:rPr>
          <w:rFonts w:ascii="Times New Roman" w:hAnsi="Times New Roman" w:cs="Times New Roman"/>
          <w:sz w:val="28"/>
          <w:szCs w:val="28"/>
        </w:rPr>
        <w:t>лиц,</w:t>
      </w:r>
      <w:r w:rsidRPr="006870D9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6870D9">
        <w:rPr>
          <w:rFonts w:ascii="Times New Roman" w:hAnsi="Times New Roman" w:cs="Times New Roman"/>
          <w:sz w:val="28"/>
          <w:szCs w:val="28"/>
        </w:rPr>
        <w:t>повышение</w:t>
      </w:r>
      <w:r w:rsidRPr="006870D9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Pr="006870D9">
        <w:rPr>
          <w:rFonts w:ascii="Times New Roman" w:hAnsi="Times New Roman" w:cs="Times New Roman"/>
          <w:sz w:val="28"/>
          <w:szCs w:val="28"/>
        </w:rPr>
        <w:t>информированности</w:t>
      </w:r>
      <w:r w:rsidRPr="006870D9"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r w:rsidRPr="006870D9">
        <w:rPr>
          <w:rFonts w:ascii="Times New Roman" w:hAnsi="Times New Roman" w:cs="Times New Roman"/>
          <w:sz w:val="28"/>
          <w:szCs w:val="28"/>
        </w:rPr>
        <w:t>о</w:t>
      </w:r>
      <w:r w:rsidRPr="006870D9"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r w:rsidRPr="006870D9">
        <w:rPr>
          <w:rFonts w:ascii="Times New Roman" w:hAnsi="Times New Roman" w:cs="Times New Roman"/>
          <w:sz w:val="28"/>
          <w:szCs w:val="28"/>
        </w:rPr>
        <w:t>способах</w:t>
      </w:r>
      <w:r w:rsidRPr="006870D9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Pr="006870D9">
        <w:rPr>
          <w:rFonts w:ascii="Times New Roman" w:hAnsi="Times New Roman" w:cs="Times New Roman"/>
          <w:sz w:val="28"/>
          <w:szCs w:val="28"/>
        </w:rPr>
        <w:t>их соблюдения.</w:t>
      </w:r>
    </w:p>
    <w:p w14:paraId="4C20B5E1" w14:textId="77777777" w:rsidR="007903A0" w:rsidRPr="006870D9" w:rsidRDefault="007903A0" w:rsidP="00886341">
      <w:pPr>
        <w:numPr>
          <w:ilvl w:val="0"/>
          <w:numId w:val="2"/>
        </w:numPr>
        <w:tabs>
          <w:tab w:val="left" w:pos="113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right="-3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70D9">
        <w:rPr>
          <w:rFonts w:ascii="Times New Roman" w:hAnsi="Times New Roman" w:cs="Times New Roman"/>
          <w:sz w:val="28"/>
          <w:szCs w:val="28"/>
        </w:rPr>
        <w:t>повышение открытост</w:t>
      </w:r>
      <w:r w:rsidR="0084248A">
        <w:rPr>
          <w:rFonts w:ascii="Times New Roman" w:hAnsi="Times New Roman" w:cs="Times New Roman"/>
          <w:sz w:val="28"/>
          <w:szCs w:val="28"/>
        </w:rPr>
        <w:t>и и прозрачности деятельности ОГБ</w:t>
      </w:r>
      <w:r w:rsidRPr="006870D9">
        <w:rPr>
          <w:rFonts w:ascii="Times New Roman" w:hAnsi="Times New Roman" w:cs="Times New Roman"/>
          <w:sz w:val="28"/>
          <w:szCs w:val="28"/>
        </w:rPr>
        <w:t>У «Дирекция ООПТ» при осуществлении регионального государственного надзора (контроля) в области охраны и использования особо охраняемых природных территорий регионального</w:t>
      </w:r>
      <w:r w:rsidRPr="006870D9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r w:rsidRPr="006870D9">
        <w:rPr>
          <w:rFonts w:ascii="Times New Roman" w:hAnsi="Times New Roman" w:cs="Times New Roman"/>
          <w:sz w:val="28"/>
          <w:szCs w:val="28"/>
        </w:rPr>
        <w:t>значения.</w:t>
      </w:r>
    </w:p>
    <w:p w14:paraId="1DEE5CB2" w14:textId="77777777" w:rsidR="007903A0" w:rsidRPr="006870D9" w:rsidRDefault="007903A0" w:rsidP="00886341">
      <w:pPr>
        <w:numPr>
          <w:ilvl w:val="0"/>
          <w:numId w:val="2"/>
        </w:numPr>
        <w:tabs>
          <w:tab w:val="left" w:pos="122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right="-3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70D9">
        <w:rPr>
          <w:rFonts w:ascii="Times New Roman" w:hAnsi="Times New Roman" w:cs="Times New Roman"/>
          <w:sz w:val="28"/>
          <w:szCs w:val="28"/>
        </w:rPr>
        <w:t>снижение уровня административной нагрузки на</w:t>
      </w:r>
      <w:r w:rsidRPr="006870D9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6870D9">
        <w:rPr>
          <w:rFonts w:ascii="Times New Roman" w:hAnsi="Times New Roman" w:cs="Times New Roman"/>
          <w:sz w:val="28"/>
          <w:szCs w:val="28"/>
        </w:rPr>
        <w:t>контролируемых</w:t>
      </w:r>
    </w:p>
    <w:p w14:paraId="5C66D7FA" w14:textId="77777777" w:rsidR="007903A0" w:rsidRPr="006870D9" w:rsidRDefault="007903A0" w:rsidP="00886341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-31"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70787E50" w14:textId="77777777" w:rsidR="007903A0" w:rsidRDefault="007903A0" w:rsidP="00886341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-3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70D9">
        <w:rPr>
          <w:rFonts w:ascii="Times New Roman" w:hAnsi="Times New Roman" w:cs="Times New Roman"/>
          <w:sz w:val="28"/>
          <w:szCs w:val="28"/>
        </w:rPr>
        <w:t>лиц.</w:t>
      </w:r>
    </w:p>
    <w:p w14:paraId="5992C3DD" w14:textId="77777777" w:rsidR="0084248A" w:rsidRPr="006870D9" w:rsidRDefault="0084248A" w:rsidP="00886341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-3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70D9">
        <w:rPr>
          <w:rFonts w:ascii="Times New Roman" w:hAnsi="Times New Roman" w:cs="Times New Roman"/>
          <w:sz w:val="28"/>
          <w:szCs w:val="28"/>
        </w:rPr>
        <w:t>Проведение профилактических мероприятий позволит решить следующие задачи:</w:t>
      </w:r>
    </w:p>
    <w:p w14:paraId="6E70D86A" w14:textId="77777777" w:rsidR="0084248A" w:rsidRPr="006870D9" w:rsidRDefault="0084248A" w:rsidP="00886341">
      <w:pPr>
        <w:numPr>
          <w:ilvl w:val="0"/>
          <w:numId w:val="4"/>
        </w:numPr>
        <w:tabs>
          <w:tab w:val="left" w:pos="1148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right="-3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70D9">
        <w:rPr>
          <w:rFonts w:ascii="Times New Roman" w:hAnsi="Times New Roman" w:cs="Times New Roman"/>
          <w:sz w:val="28"/>
          <w:szCs w:val="28"/>
        </w:rPr>
        <w:t>формирование</w:t>
      </w:r>
      <w:r w:rsidRPr="006870D9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6870D9">
        <w:rPr>
          <w:rFonts w:ascii="Times New Roman" w:hAnsi="Times New Roman" w:cs="Times New Roman"/>
          <w:sz w:val="28"/>
          <w:szCs w:val="28"/>
        </w:rPr>
        <w:t>единого</w:t>
      </w:r>
      <w:r w:rsidRPr="006870D9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6870D9">
        <w:rPr>
          <w:rFonts w:ascii="Times New Roman" w:hAnsi="Times New Roman" w:cs="Times New Roman"/>
          <w:sz w:val="28"/>
          <w:szCs w:val="28"/>
        </w:rPr>
        <w:t>понимания</w:t>
      </w:r>
      <w:r w:rsidRPr="006870D9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6870D9">
        <w:rPr>
          <w:rFonts w:ascii="Times New Roman" w:hAnsi="Times New Roman" w:cs="Times New Roman"/>
          <w:sz w:val="28"/>
          <w:szCs w:val="28"/>
        </w:rPr>
        <w:t>обязательных</w:t>
      </w:r>
      <w:r w:rsidRPr="006870D9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6870D9">
        <w:rPr>
          <w:rFonts w:ascii="Times New Roman" w:hAnsi="Times New Roman" w:cs="Times New Roman"/>
          <w:sz w:val="28"/>
          <w:szCs w:val="28"/>
        </w:rPr>
        <w:t>требований</w:t>
      </w:r>
      <w:r w:rsidRPr="006870D9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6870D9">
        <w:rPr>
          <w:rFonts w:ascii="Times New Roman" w:hAnsi="Times New Roman" w:cs="Times New Roman"/>
          <w:sz w:val="28"/>
          <w:szCs w:val="28"/>
        </w:rPr>
        <w:t>в</w:t>
      </w:r>
      <w:r w:rsidRPr="006870D9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6870D9">
        <w:rPr>
          <w:rFonts w:ascii="Times New Roman" w:hAnsi="Times New Roman" w:cs="Times New Roman"/>
          <w:sz w:val="28"/>
          <w:szCs w:val="28"/>
        </w:rPr>
        <w:t>сфере охраны</w:t>
      </w:r>
      <w:r w:rsidRPr="006870D9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6870D9">
        <w:rPr>
          <w:rFonts w:ascii="Times New Roman" w:hAnsi="Times New Roman" w:cs="Times New Roman"/>
          <w:sz w:val="28"/>
          <w:szCs w:val="28"/>
        </w:rPr>
        <w:t>окружающей</w:t>
      </w:r>
      <w:r w:rsidRPr="006870D9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6870D9">
        <w:rPr>
          <w:rFonts w:ascii="Times New Roman" w:hAnsi="Times New Roman" w:cs="Times New Roman"/>
          <w:sz w:val="28"/>
          <w:szCs w:val="28"/>
        </w:rPr>
        <w:t>среды</w:t>
      </w:r>
      <w:r w:rsidRPr="006870D9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6870D9">
        <w:rPr>
          <w:rFonts w:ascii="Times New Roman" w:hAnsi="Times New Roman" w:cs="Times New Roman"/>
          <w:sz w:val="28"/>
          <w:szCs w:val="28"/>
        </w:rPr>
        <w:t>у всех</w:t>
      </w:r>
      <w:r w:rsidRPr="006870D9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6870D9">
        <w:rPr>
          <w:rFonts w:ascii="Times New Roman" w:hAnsi="Times New Roman" w:cs="Times New Roman"/>
          <w:sz w:val="28"/>
          <w:szCs w:val="28"/>
        </w:rPr>
        <w:t>участников</w:t>
      </w:r>
      <w:r w:rsidRPr="006870D9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6870D9">
        <w:rPr>
          <w:rFonts w:ascii="Times New Roman" w:hAnsi="Times New Roman" w:cs="Times New Roman"/>
          <w:sz w:val="28"/>
          <w:szCs w:val="28"/>
        </w:rPr>
        <w:t>контрольной</w:t>
      </w:r>
      <w:r w:rsidRPr="006870D9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6870D9">
        <w:rPr>
          <w:rFonts w:ascii="Times New Roman" w:hAnsi="Times New Roman" w:cs="Times New Roman"/>
          <w:sz w:val="28"/>
          <w:szCs w:val="28"/>
        </w:rPr>
        <w:t>деятельности;</w:t>
      </w:r>
    </w:p>
    <w:p w14:paraId="7A2B4042" w14:textId="77777777" w:rsidR="0084248A" w:rsidRPr="006870D9" w:rsidRDefault="0084248A" w:rsidP="00886341">
      <w:pPr>
        <w:numPr>
          <w:ilvl w:val="0"/>
          <w:numId w:val="4"/>
        </w:numPr>
        <w:tabs>
          <w:tab w:val="left" w:pos="138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right="-3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70D9">
        <w:rPr>
          <w:rFonts w:ascii="Times New Roman" w:hAnsi="Times New Roman" w:cs="Times New Roman"/>
          <w:sz w:val="28"/>
          <w:szCs w:val="28"/>
        </w:rPr>
        <w:t>выявление причин, факторов и условий,</w:t>
      </w:r>
      <w:r w:rsidRPr="006870D9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6870D9">
        <w:rPr>
          <w:rFonts w:ascii="Times New Roman" w:hAnsi="Times New Roman" w:cs="Times New Roman"/>
          <w:sz w:val="28"/>
          <w:szCs w:val="28"/>
        </w:rPr>
        <w:t>способствующих нарушению обязательных требований, определение способов устранения или снижения рисков их возникновения;</w:t>
      </w:r>
    </w:p>
    <w:p w14:paraId="684D1797" w14:textId="77777777" w:rsidR="0084248A" w:rsidRPr="006870D9" w:rsidRDefault="0084248A" w:rsidP="00886341">
      <w:pPr>
        <w:numPr>
          <w:ilvl w:val="0"/>
          <w:numId w:val="4"/>
        </w:numPr>
        <w:tabs>
          <w:tab w:val="left" w:pos="140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right="-3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70D9">
        <w:rPr>
          <w:rFonts w:ascii="Times New Roman" w:hAnsi="Times New Roman" w:cs="Times New Roman"/>
          <w:sz w:val="28"/>
          <w:szCs w:val="28"/>
        </w:rPr>
        <w:t>установление зависимости видов, форм и интенсивности профилактических мероприятий от особенностей подконтрольных</w:t>
      </w:r>
      <w:r w:rsidRPr="006870D9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6870D9">
        <w:rPr>
          <w:rFonts w:ascii="Times New Roman" w:hAnsi="Times New Roman" w:cs="Times New Roman"/>
          <w:sz w:val="28"/>
          <w:szCs w:val="28"/>
        </w:rPr>
        <w:t>субъектов;</w:t>
      </w:r>
    </w:p>
    <w:p w14:paraId="708EE02F" w14:textId="77777777" w:rsidR="0084248A" w:rsidRPr="006870D9" w:rsidRDefault="0084248A" w:rsidP="00886341">
      <w:pPr>
        <w:numPr>
          <w:ilvl w:val="0"/>
          <w:numId w:val="4"/>
        </w:numPr>
        <w:tabs>
          <w:tab w:val="left" w:pos="153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right="-3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70D9">
        <w:rPr>
          <w:rFonts w:ascii="Times New Roman" w:hAnsi="Times New Roman" w:cs="Times New Roman"/>
          <w:sz w:val="28"/>
          <w:szCs w:val="28"/>
        </w:rPr>
        <w:t>повышение информированности представителей</w:t>
      </w:r>
      <w:r w:rsidRPr="006870D9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Pr="006870D9">
        <w:rPr>
          <w:rFonts w:ascii="Times New Roman" w:hAnsi="Times New Roman" w:cs="Times New Roman"/>
          <w:sz w:val="28"/>
          <w:szCs w:val="28"/>
        </w:rPr>
        <w:t>органов государственной власти, органов местного самоуправления, юридических лиц, индивидуальных предпринимателей, граждан о требованиях законодательства в области охраны и использования особо охраняемых природных территорий регионального значения.</w:t>
      </w:r>
    </w:p>
    <w:p w14:paraId="343B4D3B" w14:textId="77777777" w:rsidR="0084248A" w:rsidRPr="006870D9" w:rsidRDefault="0084248A" w:rsidP="00886341">
      <w:pPr>
        <w:numPr>
          <w:ilvl w:val="0"/>
          <w:numId w:val="4"/>
        </w:numPr>
        <w:tabs>
          <w:tab w:val="left" w:pos="126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right="-3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70D9">
        <w:rPr>
          <w:rFonts w:ascii="Times New Roman" w:hAnsi="Times New Roman" w:cs="Times New Roman"/>
          <w:sz w:val="28"/>
          <w:szCs w:val="28"/>
        </w:rPr>
        <w:t>создание мотивации к добросовестному ведению хозяйственной деятельности юридическими лицами, индивидуальными предпринимателями,</w:t>
      </w:r>
      <w:r w:rsidRPr="006870D9">
        <w:rPr>
          <w:rFonts w:ascii="Times New Roman" w:hAnsi="Times New Roman" w:cs="Times New Roman"/>
          <w:spacing w:val="68"/>
          <w:sz w:val="28"/>
          <w:szCs w:val="28"/>
        </w:rPr>
        <w:t xml:space="preserve"> </w:t>
      </w:r>
      <w:r w:rsidRPr="006870D9">
        <w:rPr>
          <w:rFonts w:ascii="Times New Roman" w:hAnsi="Times New Roman" w:cs="Times New Roman"/>
          <w:sz w:val="28"/>
          <w:szCs w:val="28"/>
        </w:rPr>
        <w:t>гражданами.</w:t>
      </w:r>
    </w:p>
    <w:p w14:paraId="620EA879" w14:textId="77777777" w:rsidR="0084248A" w:rsidRDefault="0084248A" w:rsidP="002E34ED">
      <w:pPr>
        <w:kinsoku w:val="0"/>
        <w:overflowPunct w:val="0"/>
        <w:autoSpaceDE w:val="0"/>
        <w:autoSpaceDN w:val="0"/>
        <w:adjustRightInd w:val="0"/>
        <w:spacing w:before="49"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</w:p>
    <w:p w14:paraId="67621434" w14:textId="77777777" w:rsidR="007903A0" w:rsidRPr="006870D9" w:rsidRDefault="007903A0" w:rsidP="002E34ED">
      <w:pPr>
        <w:kinsoku w:val="0"/>
        <w:overflowPunct w:val="0"/>
        <w:autoSpaceDE w:val="0"/>
        <w:autoSpaceDN w:val="0"/>
        <w:adjustRightInd w:val="0"/>
        <w:spacing w:before="49"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7903A0" w:rsidRPr="006870D9" w:rsidSect="00886341">
          <w:pgSz w:w="11910" w:h="16840"/>
          <w:pgMar w:top="1040" w:right="720" w:bottom="1134" w:left="1440" w:header="720" w:footer="720" w:gutter="0"/>
          <w:cols w:space="720"/>
          <w:noEndnote/>
        </w:sectPr>
      </w:pPr>
    </w:p>
    <w:p w14:paraId="38ADFE76" w14:textId="77777777" w:rsidR="007903A0" w:rsidRPr="00BB7955" w:rsidRDefault="007903A0" w:rsidP="00E37EF7">
      <w:pPr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7955">
        <w:rPr>
          <w:rFonts w:ascii="Times New Roman" w:hAnsi="Times New Roman" w:cs="Times New Roman"/>
          <w:sz w:val="28"/>
          <w:szCs w:val="28"/>
        </w:rPr>
        <w:lastRenderedPageBreak/>
        <w:t>Перечень профилактических мероприятий, сроки (периодичность) их проведения</w:t>
      </w:r>
    </w:p>
    <w:p w14:paraId="4E8DA8AC" w14:textId="77777777" w:rsidR="00BB7955" w:rsidRDefault="00BB7955" w:rsidP="002E34ED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20"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717B4AFD" w14:textId="4D563301" w:rsidR="007903A0" w:rsidRPr="006870D9" w:rsidRDefault="007903A0" w:rsidP="00BB7955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70D9">
        <w:rPr>
          <w:rFonts w:ascii="Times New Roman" w:hAnsi="Times New Roman" w:cs="Times New Roman"/>
          <w:sz w:val="28"/>
          <w:szCs w:val="28"/>
        </w:rPr>
        <w:t xml:space="preserve">Реализация </w:t>
      </w:r>
      <w:r w:rsidR="00BB7955">
        <w:rPr>
          <w:rFonts w:ascii="Times New Roman" w:hAnsi="Times New Roman" w:cs="Times New Roman"/>
          <w:sz w:val="28"/>
          <w:szCs w:val="28"/>
        </w:rPr>
        <w:t>П</w:t>
      </w:r>
      <w:r w:rsidRPr="006870D9">
        <w:rPr>
          <w:rFonts w:ascii="Times New Roman" w:hAnsi="Times New Roman" w:cs="Times New Roman"/>
          <w:sz w:val="28"/>
          <w:szCs w:val="28"/>
        </w:rPr>
        <w:t>рограммы предусматривает следующие направления деятельности:</w:t>
      </w:r>
    </w:p>
    <w:p w14:paraId="21F8BA0F" w14:textId="77777777" w:rsidR="007903A0" w:rsidRPr="006870D9" w:rsidRDefault="007903A0" w:rsidP="00BB7955">
      <w:pPr>
        <w:numPr>
          <w:ilvl w:val="1"/>
          <w:numId w:val="4"/>
        </w:numPr>
        <w:tabs>
          <w:tab w:val="left" w:pos="1277"/>
        </w:tabs>
        <w:kinsoku w:val="0"/>
        <w:overflowPunct w:val="0"/>
        <w:autoSpaceDE w:val="0"/>
        <w:autoSpaceDN w:val="0"/>
        <w:adjustRightInd w:val="0"/>
        <w:spacing w:before="2" w:after="0" w:line="322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70D9">
        <w:rPr>
          <w:rFonts w:ascii="Times New Roman" w:hAnsi="Times New Roman" w:cs="Times New Roman"/>
          <w:sz w:val="28"/>
          <w:szCs w:val="28"/>
        </w:rPr>
        <w:t>правовое</w:t>
      </w:r>
      <w:r w:rsidRPr="006870D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870D9">
        <w:rPr>
          <w:rFonts w:ascii="Times New Roman" w:hAnsi="Times New Roman" w:cs="Times New Roman"/>
          <w:sz w:val="28"/>
          <w:szCs w:val="28"/>
        </w:rPr>
        <w:t>просвещение.</w:t>
      </w:r>
    </w:p>
    <w:p w14:paraId="5E068586" w14:textId="77777777" w:rsidR="007903A0" w:rsidRPr="006870D9" w:rsidRDefault="007903A0" w:rsidP="00BB7955">
      <w:pPr>
        <w:numPr>
          <w:ilvl w:val="1"/>
          <w:numId w:val="4"/>
        </w:numPr>
        <w:tabs>
          <w:tab w:val="left" w:pos="1277"/>
        </w:tabs>
        <w:kinsoku w:val="0"/>
        <w:overflowPunct w:val="0"/>
        <w:autoSpaceDE w:val="0"/>
        <w:autoSpaceDN w:val="0"/>
        <w:adjustRightInd w:val="0"/>
        <w:spacing w:after="0" w:line="322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70D9">
        <w:rPr>
          <w:rFonts w:ascii="Times New Roman" w:hAnsi="Times New Roman" w:cs="Times New Roman"/>
          <w:sz w:val="28"/>
          <w:szCs w:val="28"/>
        </w:rPr>
        <w:t>информационно-аналитическая деятельность.</w:t>
      </w:r>
    </w:p>
    <w:p w14:paraId="3B3D48BC" w14:textId="77777777" w:rsidR="007903A0" w:rsidRPr="006870D9" w:rsidRDefault="007903A0" w:rsidP="00BB7955">
      <w:pPr>
        <w:numPr>
          <w:ilvl w:val="1"/>
          <w:numId w:val="4"/>
        </w:numPr>
        <w:tabs>
          <w:tab w:val="left" w:pos="1278"/>
        </w:tabs>
        <w:kinsoku w:val="0"/>
        <w:overflowPunct w:val="0"/>
        <w:autoSpaceDE w:val="0"/>
        <w:autoSpaceDN w:val="0"/>
        <w:adjustRightInd w:val="0"/>
        <w:spacing w:after="0" w:line="322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70D9">
        <w:rPr>
          <w:rFonts w:ascii="Times New Roman" w:hAnsi="Times New Roman" w:cs="Times New Roman"/>
          <w:sz w:val="28"/>
          <w:szCs w:val="28"/>
        </w:rPr>
        <w:t>консультационная</w:t>
      </w:r>
      <w:r w:rsidRPr="006870D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870D9">
        <w:rPr>
          <w:rFonts w:ascii="Times New Roman" w:hAnsi="Times New Roman" w:cs="Times New Roman"/>
          <w:sz w:val="28"/>
          <w:szCs w:val="28"/>
        </w:rPr>
        <w:t>деятельность.</w:t>
      </w:r>
    </w:p>
    <w:p w14:paraId="391C3315" w14:textId="77777777" w:rsidR="007903A0" w:rsidRPr="006870D9" w:rsidRDefault="007903A0" w:rsidP="00BB7955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70D9">
        <w:rPr>
          <w:rFonts w:ascii="Times New Roman" w:hAnsi="Times New Roman" w:cs="Times New Roman"/>
          <w:sz w:val="28"/>
          <w:szCs w:val="28"/>
        </w:rPr>
        <w:t xml:space="preserve">В целях обеспечения осуществления </w:t>
      </w:r>
      <w:r w:rsidR="0084248A">
        <w:rPr>
          <w:rFonts w:ascii="Times New Roman" w:hAnsi="Times New Roman" w:cs="Times New Roman"/>
          <w:sz w:val="28"/>
          <w:szCs w:val="28"/>
        </w:rPr>
        <w:t>профилактической деятельности ОГБ</w:t>
      </w:r>
      <w:r w:rsidRPr="006870D9">
        <w:rPr>
          <w:rFonts w:ascii="Times New Roman" w:hAnsi="Times New Roman" w:cs="Times New Roman"/>
          <w:sz w:val="28"/>
          <w:szCs w:val="28"/>
        </w:rPr>
        <w:t>У «Дирекция ООПТ» в поднадзорной сфере предпринимаются следующие организационные и правовые меры:</w:t>
      </w:r>
    </w:p>
    <w:p w14:paraId="09E07DDB" w14:textId="77777777" w:rsidR="007903A0" w:rsidRPr="00061853" w:rsidRDefault="007903A0" w:rsidP="00BB7955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852"/>
        <w:jc w:val="both"/>
        <w:rPr>
          <w:rFonts w:ascii="Times New Roman" w:hAnsi="Times New Roman" w:cs="Times New Roman"/>
          <w:sz w:val="28"/>
          <w:szCs w:val="28"/>
        </w:rPr>
      </w:pPr>
      <w:r w:rsidRPr="00061853">
        <w:rPr>
          <w:rFonts w:ascii="Times New Roman" w:hAnsi="Times New Roman" w:cs="Times New Roman"/>
          <w:sz w:val="28"/>
          <w:szCs w:val="28"/>
        </w:rPr>
        <w:t xml:space="preserve">1) подготовка и размещения на официальном </w:t>
      </w:r>
      <w:r w:rsidR="0084248A" w:rsidRPr="00061853">
        <w:rPr>
          <w:rFonts w:ascii="Times New Roman" w:hAnsi="Times New Roman" w:cs="Times New Roman"/>
          <w:sz w:val="28"/>
          <w:szCs w:val="28"/>
        </w:rPr>
        <w:t>сайте министерства природных ресурсов и экологии Иркутской области</w:t>
      </w:r>
      <w:r w:rsidRPr="00061853">
        <w:rPr>
          <w:rFonts w:ascii="Times New Roman" w:hAnsi="Times New Roman" w:cs="Times New Roman"/>
          <w:sz w:val="28"/>
          <w:szCs w:val="28"/>
        </w:rPr>
        <w:t xml:space="preserve"> в информационно- телекоммуникационной сети Интернет обзоров, комментариев о содержании вновь принятых нормативных правовых актов, устанавливающих обязательные требования в части осуществления деятельности в поднадзорной сфере.</w:t>
      </w:r>
    </w:p>
    <w:p w14:paraId="0448EA24" w14:textId="77777777" w:rsidR="007903A0" w:rsidRPr="006870D9" w:rsidRDefault="007903A0" w:rsidP="00BB7955">
      <w:pPr>
        <w:kinsoku w:val="0"/>
        <w:overflowPunct w:val="0"/>
        <w:autoSpaceDE w:val="0"/>
        <w:autoSpaceDN w:val="0"/>
        <w:adjustRightInd w:val="0"/>
        <w:spacing w:before="49" w:after="0" w:line="240" w:lineRule="auto"/>
        <w:ind w:firstLine="852"/>
        <w:jc w:val="both"/>
        <w:rPr>
          <w:rFonts w:ascii="Times New Roman" w:hAnsi="Times New Roman" w:cs="Times New Roman"/>
          <w:sz w:val="28"/>
          <w:szCs w:val="28"/>
        </w:rPr>
      </w:pPr>
      <w:r w:rsidRPr="00061853">
        <w:rPr>
          <w:rFonts w:ascii="Times New Roman" w:hAnsi="Times New Roman" w:cs="Times New Roman"/>
          <w:sz w:val="28"/>
          <w:szCs w:val="28"/>
        </w:rPr>
        <w:t xml:space="preserve">2) обобщение и опубликование на официальном </w:t>
      </w:r>
      <w:r w:rsidR="0084248A" w:rsidRPr="00061853">
        <w:rPr>
          <w:rFonts w:ascii="Times New Roman" w:hAnsi="Times New Roman" w:cs="Times New Roman"/>
          <w:sz w:val="28"/>
          <w:szCs w:val="28"/>
        </w:rPr>
        <w:t>сайте министерства природных ресурсов и экологии Иркутской области</w:t>
      </w:r>
      <w:r w:rsidRPr="00061853">
        <w:rPr>
          <w:rFonts w:ascii="Times New Roman" w:hAnsi="Times New Roman" w:cs="Times New Roman"/>
          <w:sz w:val="28"/>
          <w:szCs w:val="28"/>
        </w:rPr>
        <w:t xml:space="preserve"> в информационно- телекоммуникационной сети Интернет наиболее часто встречающихся случаев нарушений обязательных т</w:t>
      </w:r>
      <w:r w:rsidRPr="006870D9">
        <w:rPr>
          <w:rFonts w:ascii="Times New Roman" w:hAnsi="Times New Roman" w:cs="Times New Roman"/>
          <w:sz w:val="28"/>
          <w:szCs w:val="28"/>
        </w:rPr>
        <w:t>ребований, выработка рекомендаций в отношении мер, которые должны приниматься юридическими и физическими лицами в целях недопущения нарушений.</w:t>
      </w:r>
    </w:p>
    <w:p w14:paraId="7C4B27AA" w14:textId="30A0DFAF" w:rsidR="007903A0" w:rsidRPr="006870D9" w:rsidRDefault="007903A0" w:rsidP="00BB7955">
      <w:pPr>
        <w:kinsoku w:val="0"/>
        <w:overflowPunct w:val="0"/>
        <w:autoSpaceDE w:val="0"/>
        <w:autoSpaceDN w:val="0"/>
        <w:adjustRightInd w:val="0"/>
        <w:spacing w:after="0" w:line="242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70D9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061853" w:rsidRPr="00061853">
        <w:rPr>
          <w:rFonts w:ascii="Times New Roman" w:hAnsi="Times New Roman" w:cs="Times New Roman"/>
          <w:sz w:val="28"/>
          <w:szCs w:val="28"/>
        </w:rPr>
        <w:t>Положением о регионально</w:t>
      </w:r>
      <w:r w:rsidR="00BB7955">
        <w:rPr>
          <w:rFonts w:ascii="Times New Roman" w:hAnsi="Times New Roman" w:cs="Times New Roman"/>
          <w:sz w:val="28"/>
          <w:szCs w:val="28"/>
        </w:rPr>
        <w:t>м</w:t>
      </w:r>
      <w:r w:rsidR="00061853" w:rsidRPr="00061853">
        <w:rPr>
          <w:rFonts w:ascii="Times New Roman" w:hAnsi="Times New Roman" w:cs="Times New Roman"/>
          <w:sz w:val="28"/>
          <w:szCs w:val="28"/>
        </w:rPr>
        <w:t xml:space="preserve"> государственно</w:t>
      </w:r>
      <w:r w:rsidR="00BB7955">
        <w:rPr>
          <w:rFonts w:ascii="Times New Roman" w:hAnsi="Times New Roman" w:cs="Times New Roman"/>
          <w:sz w:val="28"/>
          <w:szCs w:val="28"/>
        </w:rPr>
        <w:t>м</w:t>
      </w:r>
      <w:r w:rsidR="00061853" w:rsidRPr="00061853">
        <w:rPr>
          <w:rFonts w:ascii="Times New Roman" w:hAnsi="Times New Roman" w:cs="Times New Roman"/>
          <w:sz w:val="28"/>
          <w:szCs w:val="28"/>
        </w:rPr>
        <w:t xml:space="preserve"> контрол</w:t>
      </w:r>
      <w:r w:rsidR="00BB7955">
        <w:rPr>
          <w:rFonts w:ascii="Times New Roman" w:hAnsi="Times New Roman" w:cs="Times New Roman"/>
          <w:sz w:val="28"/>
          <w:szCs w:val="28"/>
        </w:rPr>
        <w:t>е</w:t>
      </w:r>
      <w:r w:rsidR="00061853" w:rsidRPr="00061853">
        <w:rPr>
          <w:rFonts w:ascii="Times New Roman" w:hAnsi="Times New Roman" w:cs="Times New Roman"/>
          <w:sz w:val="28"/>
          <w:szCs w:val="28"/>
        </w:rPr>
        <w:t xml:space="preserve"> (надзор</w:t>
      </w:r>
      <w:r w:rsidR="00BB7955">
        <w:rPr>
          <w:rFonts w:ascii="Times New Roman" w:hAnsi="Times New Roman" w:cs="Times New Roman"/>
          <w:sz w:val="28"/>
          <w:szCs w:val="28"/>
        </w:rPr>
        <w:t>е</w:t>
      </w:r>
      <w:r w:rsidR="00061853" w:rsidRPr="00061853">
        <w:rPr>
          <w:rFonts w:ascii="Times New Roman" w:hAnsi="Times New Roman" w:cs="Times New Roman"/>
          <w:sz w:val="28"/>
          <w:szCs w:val="28"/>
        </w:rPr>
        <w:t xml:space="preserve">) в области охраны и использования особо охраняемых природных территорий регионального значения Иркутской области </w:t>
      </w:r>
      <w:r w:rsidR="0084248A">
        <w:rPr>
          <w:rFonts w:ascii="Times New Roman" w:hAnsi="Times New Roman" w:cs="Times New Roman"/>
          <w:color w:val="000000"/>
          <w:sz w:val="28"/>
          <w:szCs w:val="28"/>
        </w:rPr>
        <w:t>ОГБ</w:t>
      </w:r>
      <w:r w:rsidRPr="006870D9">
        <w:rPr>
          <w:rFonts w:ascii="Times New Roman" w:hAnsi="Times New Roman" w:cs="Times New Roman"/>
          <w:color w:val="000000"/>
          <w:sz w:val="28"/>
          <w:szCs w:val="28"/>
        </w:rPr>
        <w:t xml:space="preserve">У «Дирекция ООПТ» </w:t>
      </w:r>
      <w:r w:rsidR="0084248A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осуществляет </w:t>
      </w:r>
      <w:r w:rsidRPr="006870D9">
        <w:rPr>
          <w:rFonts w:ascii="Times New Roman" w:hAnsi="Times New Roman" w:cs="Times New Roman"/>
          <w:color w:val="000000"/>
          <w:sz w:val="28"/>
          <w:szCs w:val="28"/>
        </w:rPr>
        <w:t>следующие виды профилактических мероприятий:</w:t>
      </w:r>
    </w:p>
    <w:p w14:paraId="6A3D94A0" w14:textId="77777777" w:rsidR="007903A0" w:rsidRPr="006870D9" w:rsidRDefault="007903A0" w:rsidP="00BB7955">
      <w:pPr>
        <w:numPr>
          <w:ilvl w:val="0"/>
          <w:numId w:val="3"/>
        </w:numPr>
        <w:tabs>
          <w:tab w:val="left" w:pos="1145"/>
        </w:tabs>
        <w:kinsoku w:val="0"/>
        <w:overflowPunct w:val="0"/>
        <w:autoSpaceDE w:val="0"/>
        <w:autoSpaceDN w:val="0"/>
        <w:adjustRightInd w:val="0"/>
        <w:spacing w:after="0" w:line="321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70D9">
        <w:rPr>
          <w:rFonts w:ascii="Times New Roman" w:hAnsi="Times New Roman" w:cs="Times New Roman"/>
          <w:sz w:val="28"/>
          <w:szCs w:val="28"/>
        </w:rPr>
        <w:t>информирование;</w:t>
      </w:r>
    </w:p>
    <w:p w14:paraId="577B9F4E" w14:textId="77777777" w:rsidR="007903A0" w:rsidRPr="006870D9" w:rsidRDefault="007903A0" w:rsidP="00BB7955">
      <w:pPr>
        <w:numPr>
          <w:ilvl w:val="0"/>
          <w:numId w:val="3"/>
        </w:numPr>
        <w:tabs>
          <w:tab w:val="left" w:pos="114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70D9">
        <w:rPr>
          <w:rFonts w:ascii="Times New Roman" w:hAnsi="Times New Roman" w:cs="Times New Roman"/>
          <w:sz w:val="28"/>
          <w:szCs w:val="28"/>
        </w:rPr>
        <w:t>обобщение правоприменительной</w:t>
      </w:r>
      <w:r w:rsidRPr="006870D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870D9">
        <w:rPr>
          <w:rFonts w:ascii="Times New Roman" w:hAnsi="Times New Roman" w:cs="Times New Roman"/>
          <w:sz w:val="28"/>
          <w:szCs w:val="28"/>
        </w:rPr>
        <w:t>практики;</w:t>
      </w:r>
    </w:p>
    <w:p w14:paraId="3C9B63BB" w14:textId="77777777" w:rsidR="007903A0" w:rsidRPr="006870D9" w:rsidRDefault="007903A0" w:rsidP="00BB7955">
      <w:pPr>
        <w:numPr>
          <w:ilvl w:val="0"/>
          <w:numId w:val="3"/>
        </w:numPr>
        <w:tabs>
          <w:tab w:val="left" w:pos="1145"/>
        </w:tabs>
        <w:kinsoku w:val="0"/>
        <w:overflowPunct w:val="0"/>
        <w:autoSpaceDE w:val="0"/>
        <w:autoSpaceDN w:val="0"/>
        <w:adjustRightInd w:val="0"/>
        <w:spacing w:before="2" w:after="0" w:line="322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70D9">
        <w:rPr>
          <w:rFonts w:ascii="Times New Roman" w:hAnsi="Times New Roman" w:cs="Times New Roman"/>
          <w:sz w:val="28"/>
          <w:szCs w:val="28"/>
        </w:rPr>
        <w:t>объявление</w:t>
      </w:r>
      <w:r w:rsidRPr="006870D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870D9">
        <w:rPr>
          <w:rFonts w:ascii="Times New Roman" w:hAnsi="Times New Roman" w:cs="Times New Roman"/>
          <w:sz w:val="28"/>
          <w:szCs w:val="28"/>
        </w:rPr>
        <w:t>предостережения;</w:t>
      </w:r>
    </w:p>
    <w:p w14:paraId="304DC218" w14:textId="77777777" w:rsidR="007903A0" w:rsidRPr="006870D9" w:rsidRDefault="007903A0" w:rsidP="00BB7955">
      <w:pPr>
        <w:numPr>
          <w:ilvl w:val="0"/>
          <w:numId w:val="3"/>
        </w:numPr>
        <w:tabs>
          <w:tab w:val="left" w:pos="1145"/>
        </w:tabs>
        <w:kinsoku w:val="0"/>
        <w:overflowPunct w:val="0"/>
        <w:autoSpaceDE w:val="0"/>
        <w:autoSpaceDN w:val="0"/>
        <w:adjustRightInd w:val="0"/>
        <w:spacing w:after="0" w:line="322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70D9">
        <w:rPr>
          <w:rFonts w:ascii="Times New Roman" w:hAnsi="Times New Roman" w:cs="Times New Roman"/>
          <w:sz w:val="28"/>
          <w:szCs w:val="28"/>
        </w:rPr>
        <w:t>консультирование;</w:t>
      </w:r>
    </w:p>
    <w:p w14:paraId="321BDF4C" w14:textId="77777777" w:rsidR="007903A0" w:rsidRPr="006870D9" w:rsidRDefault="007903A0" w:rsidP="00BB7955">
      <w:pPr>
        <w:numPr>
          <w:ilvl w:val="0"/>
          <w:numId w:val="3"/>
        </w:numPr>
        <w:tabs>
          <w:tab w:val="left" w:pos="1145"/>
        </w:tabs>
        <w:kinsoku w:val="0"/>
        <w:overflowPunct w:val="0"/>
        <w:autoSpaceDE w:val="0"/>
        <w:autoSpaceDN w:val="0"/>
        <w:adjustRightInd w:val="0"/>
        <w:spacing w:after="0" w:line="322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70D9">
        <w:rPr>
          <w:rFonts w:ascii="Times New Roman" w:hAnsi="Times New Roman" w:cs="Times New Roman"/>
          <w:sz w:val="28"/>
          <w:szCs w:val="28"/>
        </w:rPr>
        <w:t>профилактический визит.</w:t>
      </w:r>
    </w:p>
    <w:p w14:paraId="72523282" w14:textId="77777777" w:rsidR="007903A0" w:rsidRPr="006870D9" w:rsidRDefault="007903A0" w:rsidP="00BB7955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Times New Roman" w:hAnsi="Times New Roman" w:cs="Times New Roman"/>
          <w:sz w:val="28"/>
          <w:szCs w:val="28"/>
        </w:rPr>
      </w:pPr>
      <w:r w:rsidRPr="006870D9">
        <w:rPr>
          <w:rFonts w:ascii="Times New Roman" w:hAnsi="Times New Roman" w:cs="Times New Roman"/>
          <w:sz w:val="28"/>
          <w:szCs w:val="28"/>
        </w:rPr>
        <w:t>Профилактические мероприятия, в ходе которых осуществляется взаимодействие с контролируемыми лицами, проводятся только с согласия данных контролируемых лиц, либо по их инициативе.</w:t>
      </w:r>
    </w:p>
    <w:p w14:paraId="5668A581" w14:textId="563EC458" w:rsidR="007903A0" w:rsidRPr="0002282A" w:rsidRDefault="007903A0" w:rsidP="00BB7955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70D9">
        <w:rPr>
          <w:rFonts w:ascii="Times New Roman" w:hAnsi="Times New Roman" w:cs="Times New Roman"/>
          <w:sz w:val="28"/>
          <w:szCs w:val="28"/>
        </w:rPr>
        <w:t xml:space="preserve">Информирование осуществляется </w:t>
      </w:r>
      <w:r w:rsidRPr="00061853">
        <w:rPr>
          <w:rFonts w:ascii="Times New Roman" w:hAnsi="Times New Roman" w:cs="Times New Roman"/>
          <w:sz w:val="28"/>
          <w:szCs w:val="28"/>
        </w:rPr>
        <w:t xml:space="preserve">посредством размещения и поддерживания в актуальном состоянии на официальном </w:t>
      </w:r>
      <w:r w:rsidR="0084248A" w:rsidRPr="00061853">
        <w:rPr>
          <w:rFonts w:ascii="Times New Roman" w:hAnsi="Times New Roman" w:cs="Times New Roman"/>
          <w:sz w:val="28"/>
          <w:szCs w:val="28"/>
        </w:rPr>
        <w:t>сайте министерства природных ресурсов и экологии Иркутской области</w:t>
      </w:r>
      <w:r w:rsidRPr="00061853">
        <w:rPr>
          <w:rFonts w:ascii="Times New Roman" w:hAnsi="Times New Roman" w:cs="Times New Roman"/>
          <w:sz w:val="28"/>
          <w:szCs w:val="28"/>
        </w:rPr>
        <w:t xml:space="preserve"> в информационно- телекоммуникационной сети Интернет по адресу</w:t>
      </w:r>
      <w:r w:rsidRPr="006870D9">
        <w:rPr>
          <w:rFonts w:ascii="Times New Roman" w:hAnsi="Times New Roman" w:cs="Times New Roman"/>
          <w:sz w:val="28"/>
          <w:szCs w:val="28"/>
        </w:rPr>
        <w:t>:</w:t>
      </w:r>
      <w:r w:rsidR="0084248A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="0084248A" w:rsidRPr="00BB7955">
        <w:rPr>
          <w:rFonts w:ascii="Times New Roman" w:hAnsi="Times New Roman" w:cs="Times New Roman"/>
          <w:sz w:val="28"/>
          <w:szCs w:val="28"/>
        </w:rPr>
        <w:t>https://irkobl.ru/sites/ecology/oopt</w:t>
      </w:r>
      <w:r w:rsidR="00BB7955">
        <w:rPr>
          <w:rFonts w:ascii="Times New Roman" w:hAnsi="Times New Roman" w:cs="Times New Roman"/>
          <w:spacing w:val="55"/>
          <w:sz w:val="28"/>
          <w:szCs w:val="28"/>
        </w:rPr>
        <w:t>.</w:t>
      </w:r>
    </w:p>
    <w:p w14:paraId="07A21E82" w14:textId="77777777" w:rsidR="007903A0" w:rsidRDefault="007903A0" w:rsidP="00BB7955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Times New Roman" w:hAnsi="Times New Roman" w:cs="Times New Roman"/>
          <w:sz w:val="28"/>
          <w:szCs w:val="28"/>
        </w:rPr>
      </w:pPr>
      <w:r w:rsidRPr="006870D9">
        <w:rPr>
          <w:rFonts w:ascii="Times New Roman" w:hAnsi="Times New Roman" w:cs="Times New Roman"/>
          <w:sz w:val="28"/>
          <w:szCs w:val="28"/>
        </w:rPr>
        <w:t>Реализация программы осуществляется в соответствии с Планом- графиком мероприятий, направленных на профилактику рисков причинения вреда (ущерба) охраняемым законом ценностям.</w:t>
      </w:r>
    </w:p>
    <w:p w14:paraId="71791021" w14:textId="77777777" w:rsidR="0002282A" w:rsidRDefault="0002282A" w:rsidP="002E34E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C6CB6F3" w14:textId="77777777" w:rsidR="0002282A" w:rsidRDefault="0002282A" w:rsidP="002E34ED">
      <w:pPr>
        <w:jc w:val="both"/>
        <w:sectPr w:rsidR="0002282A" w:rsidSect="0002282A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01B376F3" w14:textId="77777777" w:rsidR="0002282A" w:rsidRPr="00D009B9" w:rsidRDefault="0002282A" w:rsidP="00E37EF7">
      <w:pPr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009B9">
        <w:rPr>
          <w:rFonts w:ascii="Times New Roman" w:hAnsi="Times New Roman" w:cs="Times New Roman"/>
          <w:sz w:val="28"/>
          <w:szCs w:val="28"/>
        </w:rPr>
        <w:lastRenderedPageBreak/>
        <w:t>План-график мероприятий,</w:t>
      </w:r>
    </w:p>
    <w:p w14:paraId="5CE7069E" w14:textId="77777777" w:rsidR="0002282A" w:rsidRPr="00D009B9" w:rsidRDefault="0002282A" w:rsidP="00E37EF7">
      <w:pPr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009B9">
        <w:rPr>
          <w:rFonts w:ascii="Times New Roman" w:hAnsi="Times New Roman" w:cs="Times New Roman"/>
          <w:sz w:val="28"/>
          <w:szCs w:val="28"/>
        </w:rPr>
        <w:t>направленных на профилактику рисков причинения вреда (ущерба) охраняемым законом ценностям</w:t>
      </w:r>
    </w:p>
    <w:p w14:paraId="25F5BA0A" w14:textId="77777777" w:rsidR="0002282A" w:rsidRDefault="0002282A" w:rsidP="00E37EF7">
      <w:pPr>
        <w:spacing w:after="0" w:line="240" w:lineRule="auto"/>
        <w:jc w:val="center"/>
      </w:pPr>
    </w:p>
    <w:tbl>
      <w:tblPr>
        <w:tblStyle w:val="a3"/>
        <w:tblW w:w="14580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3544"/>
        <w:gridCol w:w="2693"/>
        <w:gridCol w:w="1985"/>
        <w:gridCol w:w="3260"/>
        <w:gridCol w:w="2380"/>
        <w:gridCol w:w="14"/>
      </w:tblGrid>
      <w:tr w:rsidR="00A32D84" w:rsidRPr="00C879F3" w14:paraId="2E17FE34" w14:textId="77777777" w:rsidTr="00D009B9">
        <w:trPr>
          <w:gridAfter w:val="1"/>
          <w:wAfter w:w="14" w:type="dxa"/>
          <w:jc w:val="center"/>
        </w:trPr>
        <w:tc>
          <w:tcPr>
            <w:tcW w:w="704" w:type="dxa"/>
          </w:tcPr>
          <w:p w14:paraId="5EEEC58E" w14:textId="77777777" w:rsidR="00217201" w:rsidRPr="00D009B9" w:rsidRDefault="00A32D84" w:rsidP="00217201">
            <w:pPr>
              <w:tabs>
                <w:tab w:val="left" w:pos="-108"/>
              </w:tabs>
              <w:kinsoku w:val="0"/>
              <w:overflowPunct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9B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091DD412" w14:textId="77777777" w:rsidR="00A32D84" w:rsidRPr="00D009B9" w:rsidRDefault="00A32D84" w:rsidP="00217201">
            <w:pPr>
              <w:tabs>
                <w:tab w:val="left" w:pos="-108"/>
              </w:tabs>
              <w:kinsoku w:val="0"/>
              <w:overflowPunct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9B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544" w:type="dxa"/>
          </w:tcPr>
          <w:p w14:paraId="585D7733" w14:textId="77777777" w:rsidR="00A32D84" w:rsidRPr="00D009B9" w:rsidRDefault="00B718C5" w:rsidP="00217201">
            <w:pPr>
              <w:kinsoku w:val="0"/>
              <w:overflowPunct w:val="0"/>
              <w:autoSpaceDE w:val="0"/>
              <w:autoSpaceDN w:val="0"/>
              <w:adjustRightInd w:val="0"/>
              <w:ind w:left="-108" w:right="1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9B9">
              <w:rPr>
                <w:rFonts w:ascii="Times New Roman" w:hAnsi="Times New Roman" w:cs="Times New Roman"/>
                <w:sz w:val="24"/>
                <w:szCs w:val="24"/>
              </w:rPr>
              <w:t>Наименование вида профилактического мероприятия</w:t>
            </w:r>
          </w:p>
        </w:tc>
        <w:tc>
          <w:tcPr>
            <w:tcW w:w="2693" w:type="dxa"/>
          </w:tcPr>
          <w:p w14:paraId="14B2D65E" w14:textId="77777777" w:rsidR="00A32D84" w:rsidRPr="00D009B9" w:rsidRDefault="00A32D84" w:rsidP="00217201">
            <w:pPr>
              <w:kinsoku w:val="0"/>
              <w:overflowPunct w:val="0"/>
              <w:autoSpaceDE w:val="0"/>
              <w:autoSpaceDN w:val="0"/>
              <w:adjustRightInd w:val="0"/>
              <w:spacing w:line="273" w:lineRule="exact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9B9">
              <w:rPr>
                <w:rFonts w:ascii="Times New Roman" w:hAnsi="Times New Roman" w:cs="Times New Roman"/>
                <w:sz w:val="24"/>
                <w:szCs w:val="24"/>
              </w:rPr>
              <w:t>Форма проведения</w:t>
            </w:r>
          </w:p>
          <w:p w14:paraId="2BD68AC6" w14:textId="77777777" w:rsidR="00A32D84" w:rsidRPr="00D009B9" w:rsidRDefault="00A32D84" w:rsidP="00217201">
            <w:pPr>
              <w:kinsoku w:val="0"/>
              <w:overflowPunct w:val="0"/>
              <w:autoSpaceDE w:val="0"/>
              <w:autoSpaceDN w:val="0"/>
              <w:adjustRightInd w:val="0"/>
              <w:spacing w:line="270" w:lineRule="atLeast"/>
              <w:ind w:left="551" w:right="157" w:hanging="3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9B9">
              <w:rPr>
                <w:rFonts w:ascii="Times New Roman" w:hAnsi="Times New Roman" w:cs="Times New Roman"/>
                <w:sz w:val="24"/>
                <w:szCs w:val="24"/>
              </w:rPr>
              <w:t>профилактического мероприятия</w:t>
            </w:r>
          </w:p>
        </w:tc>
        <w:tc>
          <w:tcPr>
            <w:tcW w:w="1985" w:type="dxa"/>
          </w:tcPr>
          <w:p w14:paraId="6096915D" w14:textId="77777777" w:rsidR="00A32D84" w:rsidRPr="00D009B9" w:rsidRDefault="00A32D84" w:rsidP="00217201">
            <w:pPr>
              <w:kinsoku w:val="0"/>
              <w:overflowPunct w:val="0"/>
              <w:autoSpaceDE w:val="0"/>
              <w:autoSpaceDN w:val="0"/>
              <w:adjustRightInd w:val="0"/>
              <w:spacing w:line="273" w:lineRule="exact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9B9">
              <w:rPr>
                <w:rFonts w:ascii="Times New Roman" w:hAnsi="Times New Roman" w:cs="Times New Roman"/>
                <w:sz w:val="24"/>
                <w:szCs w:val="24"/>
              </w:rPr>
              <w:t>Периодичность</w:t>
            </w:r>
          </w:p>
          <w:p w14:paraId="0B5388E9" w14:textId="77777777" w:rsidR="00A32D84" w:rsidRPr="00D009B9" w:rsidRDefault="00A32D84" w:rsidP="00217201">
            <w:pPr>
              <w:kinsoku w:val="0"/>
              <w:overflowPunct w:val="0"/>
              <w:autoSpaceDE w:val="0"/>
              <w:autoSpaceDN w:val="0"/>
              <w:adjustRightInd w:val="0"/>
              <w:spacing w:line="270" w:lineRule="atLeast"/>
              <w:ind w:left="-108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9B9">
              <w:rPr>
                <w:rFonts w:ascii="Times New Roman" w:hAnsi="Times New Roman" w:cs="Times New Roman"/>
                <w:sz w:val="24"/>
                <w:szCs w:val="24"/>
              </w:rPr>
              <w:t>проведения мероприятия</w:t>
            </w:r>
          </w:p>
        </w:tc>
        <w:tc>
          <w:tcPr>
            <w:tcW w:w="3260" w:type="dxa"/>
          </w:tcPr>
          <w:p w14:paraId="1EB80A3E" w14:textId="77777777" w:rsidR="00A32D84" w:rsidRPr="00D009B9" w:rsidRDefault="00A32D84" w:rsidP="00217201">
            <w:pPr>
              <w:kinsoku w:val="0"/>
              <w:overflowPunct w:val="0"/>
              <w:autoSpaceDE w:val="0"/>
              <w:autoSpaceDN w:val="0"/>
              <w:adjustRightInd w:val="0"/>
              <w:spacing w:line="273" w:lineRule="exact"/>
              <w:ind w:left="-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9B9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</w:t>
            </w:r>
          </w:p>
        </w:tc>
        <w:tc>
          <w:tcPr>
            <w:tcW w:w="2380" w:type="dxa"/>
          </w:tcPr>
          <w:p w14:paraId="156DBDD3" w14:textId="77777777" w:rsidR="00A32D84" w:rsidRPr="00D009B9" w:rsidRDefault="00A32D84" w:rsidP="00217201">
            <w:pPr>
              <w:kinsoku w:val="0"/>
              <w:overflowPunct w:val="0"/>
              <w:autoSpaceDE w:val="0"/>
              <w:autoSpaceDN w:val="0"/>
              <w:adjustRightInd w:val="0"/>
              <w:ind w:left="-65" w:right="2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9B9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A32D84" w:rsidRPr="00C879F3" w14:paraId="0842C390" w14:textId="77777777" w:rsidTr="00D009B9">
        <w:trPr>
          <w:jc w:val="center"/>
        </w:trPr>
        <w:tc>
          <w:tcPr>
            <w:tcW w:w="704" w:type="dxa"/>
          </w:tcPr>
          <w:p w14:paraId="697FCD5B" w14:textId="77777777" w:rsidR="00A32D84" w:rsidRPr="00C879F3" w:rsidRDefault="00A32D84" w:rsidP="00A32D8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879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</w:t>
            </w:r>
          </w:p>
        </w:tc>
        <w:tc>
          <w:tcPr>
            <w:tcW w:w="13876" w:type="dxa"/>
            <w:gridSpan w:val="6"/>
          </w:tcPr>
          <w:p w14:paraId="66F60C4D" w14:textId="77777777" w:rsidR="00A32D84" w:rsidRPr="00C879F3" w:rsidRDefault="00A32D84" w:rsidP="00A32D8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879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Информирование</w:t>
            </w:r>
          </w:p>
        </w:tc>
      </w:tr>
      <w:tr w:rsidR="00A32D84" w:rsidRPr="00C879F3" w14:paraId="740C98B8" w14:textId="77777777" w:rsidTr="00D009B9">
        <w:trPr>
          <w:gridAfter w:val="1"/>
          <w:wAfter w:w="14" w:type="dxa"/>
          <w:jc w:val="center"/>
        </w:trPr>
        <w:tc>
          <w:tcPr>
            <w:tcW w:w="704" w:type="dxa"/>
          </w:tcPr>
          <w:p w14:paraId="045519C6" w14:textId="77777777" w:rsidR="00A32D84" w:rsidRPr="00C879F3" w:rsidRDefault="00A32D84" w:rsidP="00217201">
            <w:pPr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879F3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2172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14:paraId="4FCA65B8" w14:textId="77777777" w:rsidR="00A32D84" w:rsidRPr="00C879F3" w:rsidRDefault="00A32D84" w:rsidP="00217201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879F3">
              <w:rPr>
                <w:rFonts w:ascii="Times New Roman" w:hAnsi="Times New Roman" w:cs="Times New Roman"/>
                <w:sz w:val="24"/>
                <w:szCs w:val="24"/>
              </w:rPr>
              <w:t>Тексты нормативных правовых актов, регулирующих осуществление государственного контроля (надзора), сведение о внесенных изменениях, сроках и порядке их вступления в силу</w:t>
            </w:r>
          </w:p>
        </w:tc>
        <w:tc>
          <w:tcPr>
            <w:tcW w:w="2693" w:type="dxa"/>
          </w:tcPr>
          <w:p w14:paraId="22AD24CE" w14:textId="77777777" w:rsidR="00A32D84" w:rsidRPr="00C879F3" w:rsidRDefault="00A32D84" w:rsidP="00217201">
            <w:pPr>
              <w:kinsoku w:val="0"/>
              <w:overflowPunct w:val="0"/>
              <w:autoSpaceDE w:val="0"/>
              <w:autoSpaceDN w:val="0"/>
              <w:adjustRightInd w:val="0"/>
              <w:ind w:left="-108" w:right="266"/>
              <w:rPr>
                <w:rFonts w:ascii="Times New Roman" w:hAnsi="Times New Roman" w:cs="Times New Roman"/>
                <w:sz w:val="24"/>
                <w:szCs w:val="24"/>
              </w:rPr>
            </w:pPr>
            <w:r w:rsidRPr="00C879F3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на официальном сайте </w:t>
            </w:r>
            <w:r w:rsidR="00082085" w:rsidRPr="00C879F3">
              <w:rPr>
                <w:rFonts w:ascii="Times New Roman" w:hAnsi="Times New Roman" w:cs="Times New Roman"/>
                <w:sz w:val="24"/>
                <w:szCs w:val="24"/>
              </w:rPr>
              <w:t>министерства природных ресурсов и экологии Иркутской области</w:t>
            </w:r>
            <w:r w:rsidRPr="00C879F3">
              <w:rPr>
                <w:rFonts w:ascii="Times New Roman" w:hAnsi="Times New Roman" w:cs="Times New Roman"/>
                <w:sz w:val="24"/>
                <w:szCs w:val="24"/>
              </w:rPr>
              <w:t xml:space="preserve"> в сети</w:t>
            </w:r>
          </w:p>
          <w:p w14:paraId="6769A7F5" w14:textId="77777777" w:rsidR="00A32D84" w:rsidRPr="00C879F3" w:rsidRDefault="00A32D84" w:rsidP="00217201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879F3">
              <w:rPr>
                <w:rFonts w:ascii="Times New Roman" w:hAnsi="Times New Roman" w:cs="Times New Roman"/>
                <w:sz w:val="24"/>
                <w:szCs w:val="24"/>
              </w:rPr>
              <w:t>«Интернет»</w:t>
            </w:r>
          </w:p>
        </w:tc>
        <w:tc>
          <w:tcPr>
            <w:tcW w:w="1985" w:type="dxa"/>
          </w:tcPr>
          <w:p w14:paraId="5B5D59E3" w14:textId="77777777" w:rsidR="00A32D84" w:rsidRPr="00C879F3" w:rsidRDefault="00A32D84" w:rsidP="00217201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879F3">
              <w:rPr>
                <w:rFonts w:ascii="Times New Roman" w:hAnsi="Times New Roman" w:cs="Times New Roman"/>
                <w:sz w:val="24"/>
                <w:szCs w:val="24"/>
              </w:rPr>
              <w:t>На постоянной основе</w:t>
            </w:r>
          </w:p>
          <w:p w14:paraId="274E4B48" w14:textId="77777777" w:rsidR="00B718C5" w:rsidRPr="00C879F3" w:rsidRDefault="00B718C5" w:rsidP="002172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AADFA1" w14:textId="77777777" w:rsidR="00B718C5" w:rsidRPr="00C879F3" w:rsidRDefault="00B718C5" w:rsidP="002172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1351C822" w14:textId="77777777" w:rsidR="00A32D84" w:rsidRPr="00C879F3" w:rsidRDefault="00A32D84" w:rsidP="00217201">
            <w:pPr>
              <w:kinsoku w:val="0"/>
              <w:overflowPunct w:val="0"/>
              <w:autoSpaceDE w:val="0"/>
              <w:autoSpaceDN w:val="0"/>
              <w:adjustRightInd w:val="0"/>
              <w:ind w:left="-108" w:righ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C879F3">
              <w:rPr>
                <w:rFonts w:ascii="Times New Roman" w:hAnsi="Times New Roman" w:cs="Times New Roman"/>
                <w:sz w:val="24"/>
                <w:szCs w:val="24"/>
              </w:rPr>
              <w:t>Повышение информированности поднадзорных субъектов о действующих обязательных требованиях, снижение</w:t>
            </w:r>
          </w:p>
          <w:p w14:paraId="43776D03" w14:textId="77777777" w:rsidR="00A32D84" w:rsidRPr="00C879F3" w:rsidRDefault="00A32D84" w:rsidP="00217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9F3">
              <w:rPr>
                <w:rFonts w:ascii="Times New Roman" w:hAnsi="Times New Roman" w:cs="Times New Roman"/>
                <w:sz w:val="24"/>
                <w:szCs w:val="24"/>
              </w:rPr>
              <w:t>количества нарушений законодательства</w:t>
            </w:r>
          </w:p>
        </w:tc>
        <w:tc>
          <w:tcPr>
            <w:tcW w:w="2380" w:type="dxa"/>
          </w:tcPr>
          <w:p w14:paraId="10FC796A" w14:textId="77777777" w:rsidR="00970E23" w:rsidRDefault="00970E23" w:rsidP="00217201">
            <w:pPr>
              <w:kinsoku w:val="0"/>
              <w:overflowPunct w:val="0"/>
              <w:autoSpaceDE w:val="0"/>
              <w:autoSpaceDN w:val="0"/>
              <w:adjustRightInd w:val="0"/>
              <w:ind w:left="-65" w:right="121"/>
              <w:rPr>
                <w:rFonts w:ascii="Times New Roman" w:hAnsi="Times New Roman" w:cs="Times New Roman"/>
                <w:sz w:val="24"/>
                <w:szCs w:val="24"/>
              </w:rPr>
            </w:pPr>
            <w:r w:rsidRPr="00970E23">
              <w:rPr>
                <w:rFonts w:ascii="Times New Roman" w:hAnsi="Times New Roman" w:cs="Times New Roman"/>
                <w:sz w:val="24"/>
                <w:szCs w:val="24"/>
              </w:rPr>
              <w:t xml:space="preserve">Отдел по охране, функционирования и надзору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ООПТ</w:t>
            </w:r>
          </w:p>
          <w:p w14:paraId="579DE075" w14:textId="370EA287" w:rsidR="00082085" w:rsidRPr="00C879F3" w:rsidRDefault="00082085" w:rsidP="00217201">
            <w:pPr>
              <w:kinsoku w:val="0"/>
              <w:overflowPunct w:val="0"/>
              <w:autoSpaceDE w:val="0"/>
              <w:autoSpaceDN w:val="0"/>
              <w:adjustRightInd w:val="0"/>
              <w:ind w:left="-65" w:right="121"/>
              <w:rPr>
                <w:rFonts w:ascii="Times New Roman" w:hAnsi="Times New Roman" w:cs="Times New Roman"/>
                <w:sz w:val="24"/>
                <w:szCs w:val="24"/>
              </w:rPr>
            </w:pPr>
            <w:r w:rsidRPr="00C879F3">
              <w:rPr>
                <w:rFonts w:ascii="Times New Roman" w:hAnsi="Times New Roman" w:cs="Times New Roman"/>
                <w:sz w:val="24"/>
                <w:szCs w:val="24"/>
              </w:rPr>
              <w:t>Отдел по обеспечению функционирования ООПТ ОГБУ</w:t>
            </w:r>
          </w:p>
          <w:p w14:paraId="5EB8D692" w14:textId="77777777" w:rsidR="00A32D84" w:rsidRPr="00C879F3" w:rsidRDefault="00082085" w:rsidP="00217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9F3">
              <w:rPr>
                <w:rFonts w:ascii="Times New Roman" w:hAnsi="Times New Roman" w:cs="Times New Roman"/>
                <w:sz w:val="24"/>
                <w:szCs w:val="24"/>
              </w:rPr>
              <w:t>«Дирекция ООПТ»</w:t>
            </w:r>
          </w:p>
        </w:tc>
      </w:tr>
      <w:tr w:rsidR="00082085" w:rsidRPr="00C879F3" w14:paraId="0DC46F28" w14:textId="77777777" w:rsidTr="00D009B9">
        <w:trPr>
          <w:gridAfter w:val="1"/>
          <w:wAfter w:w="14" w:type="dxa"/>
          <w:jc w:val="center"/>
        </w:trPr>
        <w:tc>
          <w:tcPr>
            <w:tcW w:w="704" w:type="dxa"/>
          </w:tcPr>
          <w:p w14:paraId="224BCA73" w14:textId="77777777" w:rsidR="00082085" w:rsidRPr="00C879F3" w:rsidRDefault="00082085" w:rsidP="00217201">
            <w:pPr>
              <w:kinsoku w:val="0"/>
              <w:overflowPunct w:val="0"/>
              <w:autoSpaceDE w:val="0"/>
              <w:autoSpaceDN w:val="0"/>
              <w:adjustRightInd w:val="0"/>
              <w:spacing w:line="268" w:lineRule="exact"/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879F3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544" w:type="dxa"/>
          </w:tcPr>
          <w:p w14:paraId="50A25E24" w14:textId="77777777" w:rsidR="00217201" w:rsidRDefault="00082085" w:rsidP="00217201">
            <w:pPr>
              <w:kinsoku w:val="0"/>
              <w:overflowPunct w:val="0"/>
              <w:autoSpaceDE w:val="0"/>
              <w:autoSpaceDN w:val="0"/>
              <w:adjustRightInd w:val="0"/>
              <w:ind w:left="-108" w:right="124"/>
              <w:rPr>
                <w:rFonts w:ascii="Times New Roman" w:hAnsi="Times New Roman" w:cs="Times New Roman"/>
                <w:sz w:val="24"/>
                <w:szCs w:val="24"/>
              </w:rPr>
            </w:pPr>
            <w:r w:rsidRPr="00C879F3">
              <w:rPr>
                <w:rFonts w:ascii="Times New Roman" w:hAnsi="Times New Roman" w:cs="Times New Roman"/>
                <w:sz w:val="24"/>
                <w:szCs w:val="24"/>
              </w:rPr>
              <w:t>Утверждение и актуализация перечня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 (надзора), а также информацией о мерах ответственности,</w:t>
            </w:r>
          </w:p>
          <w:p w14:paraId="0002660C" w14:textId="77777777" w:rsidR="00082085" w:rsidRPr="00C879F3" w:rsidRDefault="00082085" w:rsidP="00217201">
            <w:pPr>
              <w:kinsoku w:val="0"/>
              <w:overflowPunct w:val="0"/>
              <w:autoSpaceDE w:val="0"/>
              <w:autoSpaceDN w:val="0"/>
              <w:adjustRightInd w:val="0"/>
              <w:ind w:left="-108" w:right="124"/>
              <w:rPr>
                <w:rFonts w:ascii="Times New Roman" w:hAnsi="Times New Roman" w:cs="Times New Roman"/>
                <w:sz w:val="24"/>
                <w:szCs w:val="24"/>
              </w:rPr>
            </w:pPr>
            <w:r w:rsidRPr="00C879F3">
              <w:rPr>
                <w:rFonts w:ascii="Times New Roman" w:hAnsi="Times New Roman" w:cs="Times New Roman"/>
                <w:sz w:val="24"/>
                <w:szCs w:val="24"/>
              </w:rPr>
              <w:t>применяемых при нарушении обязательных</w:t>
            </w:r>
          </w:p>
          <w:p w14:paraId="77117B1A" w14:textId="77777777" w:rsidR="00082085" w:rsidRPr="00C879F3" w:rsidRDefault="00082085" w:rsidP="00217201">
            <w:pPr>
              <w:kinsoku w:val="0"/>
              <w:overflowPunct w:val="0"/>
              <w:autoSpaceDE w:val="0"/>
              <w:autoSpaceDN w:val="0"/>
              <w:adjustRightInd w:val="0"/>
              <w:spacing w:line="264" w:lineRule="exact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879F3">
              <w:rPr>
                <w:rFonts w:ascii="Times New Roman" w:hAnsi="Times New Roman" w:cs="Times New Roman"/>
                <w:sz w:val="24"/>
                <w:szCs w:val="24"/>
              </w:rPr>
              <w:t>требований</w:t>
            </w:r>
          </w:p>
        </w:tc>
        <w:tc>
          <w:tcPr>
            <w:tcW w:w="2693" w:type="dxa"/>
          </w:tcPr>
          <w:p w14:paraId="74AC7CBE" w14:textId="77777777" w:rsidR="00082085" w:rsidRPr="00C879F3" w:rsidRDefault="00082085" w:rsidP="00217201">
            <w:pPr>
              <w:kinsoku w:val="0"/>
              <w:overflowPunct w:val="0"/>
              <w:autoSpaceDE w:val="0"/>
              <w:autoSpaceDN w:val="0"/>
              <w:adjustRightInd w:val="0"/>
              <w:ind w:left="-108" w:right="266"/>
              <w:rPr>
                <w:rFonts w:ascii="Times New Roman" w:hAnsi="Times New Roman" w:cs="Times New Roman"/>
                <w:sz w:val="24"/>
                <w:szCs w:val="24"/>
              </w:rPr>
            </w:pPr>
            <w:r w:rsidRPr="00C879F3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на официальном сайте министерства природных ресурсов и экологии Иркутской области в сети</w:t>
            </w:r>
          </w:p>
          <w:p w14:paraId="183A8D2C" w14:textId="77777777" w:rsidR="00082085" w:rsidRPr="00C879F3" w:rsidRDefault="00082085" w:rsidP="00217201">
            <w:pPr>
              <w:kinsoku w:val="0"/>
              <w:overflowPunct w:val="0"/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879F3">
              <w:rPr>
                <w:rFonts w:ascii="Times New Roman" w:hAnsi="Times New Roman" w:cs="Times New Roman"/>
                <w:sz w:val="24"/>
                <w:szCs w:val="24"/>
              </w:rPr>
              <w:t>«Интернет»</w:t>
            </w:r>
          </w:p>
        </w:tc>
        <w:tc>
          <w:tcPr>
            <w:tcW w:w="1985" w:type="dxa"/>
          </w:tcPr>
          <w:p w14:paraId="1946861C" w14:textId="77777777" w:rsidR="00082085" w:rsidRPr="00C879F3" w:rsidRDefault="00082085" w:rsidP="00217201">
            <w:pPr>
              <w:kinsoku w:val="0"/>
              <w:overflowPunct w:val="0"/>
              <w:autoSpaceDE w:val="0"/>
              <w:autoSpaceDN w:val="0"/>
              <w:adjustRightInd w:val="0"/>
              <w:ind w:left="-108" w:right="305"/>
              <w:rPr>
                <w:rFonts w:ascii="Times New Roman" w:hAnsi="Times New Roman" w:cs="Times New Roman"/>
                <w:sz w:val="24"/>
                <w:szCs w:val="24"/>
              </w:rPr>
            </w:pPr>
            <w:r w:rsidRPr="00C879F3">
              <w:rPr>
                <w:rFonts w:ascii="Times New Roman" w:hAnsi="Times New Roman" w:cs="Times New Roman"/>
                <w:sz w:val="24"/>
                <w:szCs w:val="24"/>
              </w:rPr>
              <w:t>По мере внесения изменений в законодательство</w:t>
            </w:r>
          </w:p>
        </w:tc>
        <w:tc>
          <w:tcPr>
            <w:tcW w:w="3260" w:type="dxa"/>
          </w:tcPr>
          <w:p w14:paraId="4193B1B2" w14:textId="77777777" w:rsidR="00082085" w:rsidRPr="00C879F3" w:rsidRDefault="00082085" w:rsidP="00217201">
            <w:pPr>
              <w:kinsoku w:val="0"/>
              <w:overflowPunct w:val="0"/>
              <w:autoSpaceDE w:val="0"/>
              <w:autoSpaceDN w:val="0"/>
              <w:adjustRightInd w:val="0"/>
              <w:ind w:left="-113" w:righ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C879F3">
              <w:rPr>
                <w:rFonts w:ascii="Times New Roman" w:hAnsi="Times New Roman" w:cs="Times New Roman"/>
                <w:sz w:val="24"/>
                <w:szCs w:val="24"/>
              </w:rPr>
              <w:t>Повышение информированности поднадзорных субъектов о действующих обязательных требованиях, снижение количества нарушений законодательства</w:t>
            </w:r>
          </w:p>
        </w:tc>
        <w:tc>
          <w:tcPr>
            <w:tcW w:w="2380" w:type="dxa"/>
          </w:tcPr>
          <w:p w14:paraId="5A14C51E" w14:textId="671D7A13" w:rsidR="00082085" w:rsidRPr="00C879F3" w:rsidRDefault="00970E23" w:rsidP="00217201">
            <w:pPr>
              <w:kinsoku w:val="0"/>
              <w:overflowPunct w:val="0"/>
              <w:autoSpaceDE w:val="0"/>
              <w:autoSpaceDN w:val="0"/>
              <w:adjustRightInd w:val="0"/>
              <w:ind w:left="-70" w:right="121"/>
              <w:rPr>
                <w:rFonts w:ascii="Times New Roman" w:hAnsi="Times New Roman" w:cs="Times New Roman"/>
                <w:sz w:val="24"/>
                <w:szCs w:val="24"/>
              </w:rPr>
            </w:pPr>
            <w:r w:rsidRPr="00970E23">
              <w:rPr>
                <w:rFonts w:ascii="Times New Roman" w:hAnsi="Times New Roman" w:cs="Times New Roman"/>
                <w:sz w:val="24"/>
                <w:szCs w:val="24"/>
              </w:rPr>
              <w:t xml:space="preserve">Отдел по охране, функционирования и надзору на ООПТ </w:t>
            </w:r>
            <w:r w:rsidR="00082085" w:rsidRPr="00C879F3">
              <w:rPr>
                <w:rFonts w:ascii="Times New Roman" w:hAnsi="Times New Roman" w:cs="Times New Roman"/>
                <w:sz w:val="24"/>
                <w:szCs w:val="24"/>
              </w:rPr>
              <w:t>Отдел по обеспечению функционирования ООПТ ОГБУ</w:t>
            </w:r>
          </w:p>
          <w:p w14:paraId="69DAE65D" w14:textId="77777777" w:rsidR="00082085" w:rsidRPr="00C879F3" w:rsidRDefault="00082085" w:rsidP="00217201">
            <w:pPr>
              <w:kinsoku w:val="0"/>
              <w:overflowPunct w:val="0"/>
              <w:autoSpaceDE w:val="0"/>
              <w:autoSpaceDN w:val="0"/>
              <w:adjustRightInd w:val="0"/>
              <w:ind w:left="-70"/>
              <w:rPr>
                <w:rFonts w:ascii="Times New Roman" w:hAnsi="Times New Roman" w:cs="Times New Roman"/>
                <w:sz w:val="24"/>
                <w:szCs w:val="24"/>
              </w:rPr>
            </w:pPr>
            <w:r w:rsidRPr="00C879F3">
              <w:rPr>
                <w:rFonts w:ascii="Times New Roman" w:hAnsi="Times New Roman" w:cs="Times New Roman"/>
                <w:sz w:val="24"/>
                <w:szCs w:val="24"/>
              </w:rPr>
              <w:t>«Дирекция ООПТ»</w:t>
            </w:r>
          </w:p>
        </w:tc>
      </w:tr>
      <w:tr w:rsidR="00082085" w:rsidRPr="00C879F3" w14:paraId="5D534763" w14:textId="77777777" w:rsidTr="00D009B9">
        <w:trPr>
          <w:gridAfter w:val="1"/>
          <w:wAfter w:w="14" w:type="dxa"/>
          <w:jc w:val="center"/>
        </w:trPr>
        <w:tc>
          <w:tcPr>
            <w:tcW w:w="704" w:type="dxa"/>
          </w:tcPr>
          <w:p w14:paraId="43E8FE30" w14:textId="77777777" w:rsidR="00082085" w:rsidRPr="00C879F3" w:rsidRDefault="00082085" w:rsidP="00217201">
            <w:pPr>
              <w:kinsoku w:val="0"/>
              <w:overflowPunct w:val="0"/>
              <w:autoSpaceDE w:val="0"/>
              <w:autoSpaceDN w:val="0"/>
              <w:adjustRightInd w:val="0"/>
              <w:spacing w:line="268" w:lineRule="exact"/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879F3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  <w:r w:rsidR="00FB5A3B" w:rsidRPr="00C879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14:paraId="5C6C5B2A" w14:textId="77777777" w:rsidR="00082085" w:rsidRPr="00C879F3" w:rsidRDefault="00082085" w:rsidP="00217201">
            <w:pPr>
              <w:kinsoku w:val="0"/>
              <w:overflowPunct w:val="0"/>
              <w:autoSpaceDE w:val="0"/>
              <w:autoSpaceDN w:val="0"/>
              <w:adjustRightInd w:val="0"/>
              <w:ind w:left="-113" w:righ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C879F3">
              <w:rPr>
                <w:rFonts w:ascii="Times New Roman" w:hAnsi="Times New Roman" w:cs="Times New Roman"/>
                <w:sz w:val="24"/>
                <w:szCs w:val="24"/>
              </w:rPr>
              <w:t>Тексты нормативных правовых актов, устанавливающих обязательные требования в области охраны и использования особо охраняемых природных территорий в действующей редакции</w:t>
            </w:r>
          </w:p>
        </w:tc>
        <w:tc>
          <w:tcPr>
            <w:tcW w:w="2693" w:type="dxa"/>
          </w:tcPr>
          <w:p w14:paraId="43F25165" w14:textId="77777777" w:rsidR="00082085" w:rsidRPr="00C879F3" w:rsidRDefault="00082085" w:rsidP="00217201">
            <w:pPr>
              <w:kinsoku w:val="0"/>
              <w:overflowPunct w:val="0"/>
              <w:autoSpaceDE w:val="0"/>
              <w:autoSpaceDN w:val="0"/>
              <w:adjustRightInd w:val="0"/>
              <w:ind w:left="-113" w:right="266"/>
              <w:rPr>
                <w:rFonts w:ascii="Times New Roman" w:hAnsi="Times New Roman" w:cs="Times New Roman"/>
                <w:sz w:val="24"/>
                <w:szCs w:val="24"/>
              </w:rPr>
            </w:pPr>
            <w:r w:rsidRPr="00C879F3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на официальном сайте министерства природных ресурсов и экологии Иркутской области в сети</w:t>
            </w:r>
          </w:p>
          <w:p w14:paraId="42296230" w14:textId="77777777" w:rsidR="00082085" w:rsidRPr="00C879F3" w:rsidRDefault="00082085" w:rsidP="00217201">
            <w:pPr>
              <w:kinsoku w:val="0"/>
              <w:overflowPunct w:val="0"/>
              <w:autoSpaceDE w:val="0"/>
              <w:autoSpaceDN w:val="0"/>
              <w:adjustRightInd w:val="0"/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879F3">
              <w:rPr>
                <w:rFonts w:ascii="Times New Roman" w:hAnsi="Times New Roman" w:cs="Times New Roman"/>
                <w:sz w:val="24"/>
                <w:szCs w:val="24"/>
              </w:rPr>
              <w:t>«Интернет»</w:t>
            </w:r>
          </w:p>
        </w:tc>
        <w:tc>
          <w:tcPr>
            <w:tcW w:w="1985" w:type="dxa"/>
          </w:tcPr>
          <w:p w14:paraId="48A8A4C0" w14:textId="77777777" w:rsidR="00082085" w:rsidRPr="00C879F3" w:rsidRDefault="00082085" w:rsidP="00217201">
            <w:pPr>
              <w:kinsoku w:val="0"/>
              <w:overflowPunct w:val="0"/>
              <w:autoSpaceDE w:val="0"/>
              <w:autoSpaceDN w:val="0"/>
              <w:adjustRightInd w:val="0"/>
              <w:ind w:left="-113" w:right="596"/>
              <w:rPr>
                <w:rFonts w:ascii="Times New Roman" w:hAnsi="Times New Roman" w:cs="Times New Roman"/>
                <w:sz w:val="24"/>
                <w:szCs w:val="24"/>
              </w:rPr>
            </w:pPr>
            <w:r w:rsidRPr="00C879F3">
              <w:rPr>
                <w:rFonts w:ascii="Times New Roman" w:hAnsi="Times New Roman" w:cs="Times New Roman"/>
                <w:sz w:val="24"/>
                <w:szCs w:val="24"/>
              </w:rPr>
              <w:t>На постоянной основе</w:t>
            </w:r>
          </w:p>
        </w:tc>
        <w:tc>
          <w:tcPr>
            <w:tcW w:w="3260" w:type="dxa"/>
          </w:tcPr>
          <w:p w14:paraId="08C54760" w14:textId="77777777" w:rsidR="00082085" w:rsidRPr="00C879F3" w:rsidRDefault="00082085" w:rsidP="00217201">
            <w:pPr>
              <w:kinsoku w:val="0"/>
              <w:overflowPunct w:val="0"/>
              <w:autoSpaceDE w:val="0"/>
              <w:autoSpaceDN w:val="0"/>
              <w:adjustRightInd w:val="0"/>
              <w:ind w:left="-113" w:righ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C879F3">
              <w:rPr>
                <w:rFonts w:ascii="Times New Roman" w:hAnsi="Times New Roman" w:cs="Times New Roman"/>
                <w:sz w:val="24"/>
                <w:szCs w:val="24"/>
              </w:rPr>
              <w:t>Повышение информированности поднадзорных субъектов о действующих обязательных требованиях, снижение количества нарушений</w:t>
            </w:r>
          </w:p>
          <w:p w14:paraId="134FD763" w14:textId="77777777" w:rsidR="00082085" w:rsidRPr="00C879F3" w:rsidRDefault="00082085" w:rsidP="00217201">
            <w:pPr>
              <w:kinsoku w:val="0"/>
              <w:overflowPunct w:val="0"/>
              <w:autoSpaceDE w:val="0"/>
              <w:autoSpaceDN w:val="0"/>
              <w:adjustRightInd w:val="0"/>
              <w:spacing w:line="264" w:lineRule="exact"/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879F3">
              <w:rPr>
                <w:rFonts w:ascii="Times New Roman" w:hAnsi="Times New Roman" w:cs="Times New Roman"/>
                <w:sz w:val="24"/>
                <w:szCs w:val="24"/>
              </w:rPr>
              <w:t>законодательства</w:t>
            </w:r>
          </w:p>
        </w:tc>
        <w:tc>
          <w:tcPr>
            <w:tcW w:w="2380" w:type="dxa"/>
          </w:tcPr>
          <w:p w14:paraId="7906BC90" w14:textId="625CE92A" w:rsidR="00082085" w:rsidRPr="00C879F3" w:rsidRDefault="00970E23" w:rsidP="00217201">
            <w:pPr>
              <w:kinsoku w:val="0"/>
              <w:overflowPunct w:val="0"/>
              <w:autoSpaceDE w:val="0"/>
              <w:autoSpaceDN w:val="0"/>
              <w:adjustRightInd w:val="0"/>
              <w:ind w:left="-113" w:right="121"/>
              <w:rPr>
                <w:rFonts w:ascii="Times New Roman" w:hAnsi="Times New Roman" w:cs="Times New Roman"/>
                <w:sz w:val="24"/>
                <w:szCs w:val="24"/>
              </w:rPr>
            </w:pPr>
            <w:r w:rsidRPr="00970E23">
              <w:rPr>
                <w:rFonts w:ascii="Times New Roman" w:hAnsi="Times New Roman" w:cs="Times New Roman"/>
                <w:sz w:val="24"/>
                <w:szCs w:val="24"/>
              </w:rPr>
              <w:t xml:space="preserve">Отдел по охране, функционирования и надзору на ООПТ </w:t>
            </w:r>
            <w:r w:rsidR="00082085" w:rsidRPr="00C879F3">
              <w:rPr>
                <w:rFonts w:ascii="Times New Roman" w:hAnsi="Times New Roman" w:cs="Times New Roman"/>
                <w:sz w:val="24"/>
                <w:szCs w:val="24"/>
              </w:rPr>
              <w:t>Отдел по обеспечению функционирования ООПТ ОГБУ</w:t>
            </w:r>
          </w:p>
          <w:p w14:paraId="127CEB15" w14:textId="77777777" w:rsidR="00082085" w:rsidRPr="00C879F3" w:rsidRDefault="00082085" w:rsidP="00217201">
            <w:pPr>
              <w:kinsoku w:val="0"/>
              <w:overflowPunct w:val="0"/>
              <w:autoSpaceDE w:val="0"/>
              <w:autoSpaceDN w:val="0"/>
              <w:adjustRightInd w:val="0"/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879F3">
              <w:rPr>
                <w:rFonts w:ascii="Times New Roman" w:hAnsi="Times New Roman" w:cs="Times New Roman"/>
                <w:sz w:val="24"/>
                <w:szCs w:val="24"/>
              </w:rPr>
              <w:t>«Дирекция ООПТ</w:t>
            </w:r>
            <w:r w:rsidR="0021720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82085" w:rsidRPr="00C879F3" w14:paraId="2787AE85" w14:textId="77777777" w:rsidTr="00D009B9">
        <w:trPr>
          <w:gridAfter w:val="1"/>
          <w:wAfter w:w="14" w:type="dxa"/>
          <w:jc w:val="center"/>
        </w:trPr>
        <w:tc>
          <w:tcPr>
            <w:tcW w:w="704" w:type="dxa"/>
          </w:tcPr>
          <w:p w14:paraId="5EE69B19" w14:textId="77777777" w:rsidR="00082085" w:rsidRPr="00C879F3" w:rsidRDefault="00082085" w:rsidP="00217201">
            <w:pPr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879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</w:t>
            </w:r>
            <w:r w:rsidR="00FB5A3B" w:rsidRPr="00C879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14:paraId="4FD8EAC5" w14:textId="77777777" w:rsidR="00082085" w:rsidRPr="00C879F3" w:rsidRDefault="00082085" w:rsidP="00217201">
            <w:pPr>
              <w:kinsoku w:val="0"/>
              <w:overflowPunct w:val="0"/>
              <w:autoSpaceDE w:val="0"/>
              <w:autoSpaceDN w:val="0"/>
              <w:adjustRightInd w:val="0"/>
              <w:spacing w:line="268" w:lineRule="exact"/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879F3">
              <w:rPr>
                <w:rFonts w:ascii="Times New Roman" w:hAnsi="Times New Roman" w:cs="Times New Roman"/>
                <w:sz w:val="24"/>
                <w:szCs w:val="24"/>
              </w:rPr>
              <w:t>Размещение и поддержание в актуальном</w:t>
            </w:r>
          </w:p>
          <w:p w14:paraId="4FB3557E" w14:textId="76E712D5" w:rsidR="00082085" w:rsidRPr="00C879F3" w:rsidRDefault="00082085" w:rsidP="00217201">
            <w:pPr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879F3">
              <w:rPr>
                <w:rFonts w:ascii="Times New Roman" w:hAnsi="Times New Roman" w:cs="Times New Roman"/>
                <w:sz w:val="24"/>
                <w:szCs w:val="24"/>
              </w:rPr>
              <w:t xml:space="preserve">состоянии проверочных листов </w:t>
            </w:r>
            <w:r w:rsidR="00D009B9" w:rsidRPr="00C879F3">
              <w:rPr>
                <w:rFonts w:ascii="Times New Roman" w:hAnsi="Times New Roman" w:cs="Times New Roman"/>
                <w:sz w:val="24"/>
                <w:szCs w:val="24"/>
              </w:rPr>
              <w:t>в формате,</w:t>
            </w:r>
            <w:r w:rsidRPr="00C879F3">
              <w:rPr>
                <w:rFonts w:ascii="Times New Roman" w:hAnsi="Times New Roman" w:cs="Times New Roman"/>
                <w:sz w:val="24"/>
                <w:szCs w:val="24"/>
              </w:rPr>
              <w:t xml:space="preserve"> допускающем их использование для</w:t>
            </w:r>
          </w:p>
          <w:p w14:paraId="2DE39904" w14:textId="77777777" w:rsidR="00082085" w:rsidRPr="00C879F3" w:rsidRDefault="00082085" w:rsidP="00217201">
            <w:pPr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879F3">
              <w:rPr>
                <w:rFonts w:ascii="Times New Roman" w:hAnsi="Times New Roman" w:cs="Times New Roman"/>
                <w:sz w:val="24"/>
                <w:szCs w:val="24"/>
              </w:rPr>
              <w:t>самообследования, утвержденных в</w:t>
            </w:r>
          </w:p>
          <w:p w14:paraId="0F720AEB" w14:textId="77777777" w:rsidR="00082085" w:rsidRPr="00C879F3" w:rsidRDefault="00082085" w:rsidP="00217201">
            <w:pPr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879F3">
              <w:rPr>
                <w:rFonts w:ascii="Times New Roman" w:hAnsi="Times New Roman" w:cs="Times New Roman"/>
                <w:sz w:val="24"/>
                <w:szCs w:val="24"/>
              </w:rPr>
              <w:t>установленном порядке</w:t>
            </w:r>
          </w:p>
        </w:tc>
        <w:tc>
          <w:tcPr>
            <w:tcW w:w="2693" w:type="dxa"/>
          </w:tcPr>
          <w:p w14:paraId="25199265" w14:textId="77777777" w:rsidR="00082085" w:rsidRPr="00C879F3" w:rsidRDefault="00082085" w:rsidP="00217201">
            <w:pPr>
              <w:kinsoku w:val="0"/>
              <w:overflowPunct w:val="0"/>
              <w:autoSpaceDE w:val="0"/>
              <w:autoSpaceDN w:val="0"/>
              <w:adjustRightInd w:val="0"/>
              <w:ind w:left="-113" w:right="266"/>
              <w:rPr>
                <w:rFonts w:ascii="Times New Roman" w:hAnsi="Times New Roman" w:cs="Times New Roman"/>
                <w:sz w:val="24"/>
                <w:szCs w:val="24"/>
              </w:rPr>
            </w:pPr>
            <w:r w:rsidRPr="00C879F3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на официальном сайте министерства природных ресурсов и экологии Иркутской области в сети</w:t>
            </w:r>
          </w:p>
          <w:p w14:paraId="6111E8EF" w14:textId="77777777" w:rsidR="00082085" w:rsidRPr="00C879F3" w:rsidRDefault="00082085" w:rsidP="00217201">
            <w:pPr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879F3">
              <w:rPr>
                <w:rFonts w:ascii="Times New Roman" w:hAnsi="Times New Roman" w:cs="Times New Roman"/>
                <w:sz w:val="24"/>
                <w:szCs w:val="24"/>
              </w:rPr>
              <w:t>«Интернет»</w:t>
            </w:r>
          </w:p>
        </w:tc>
        <w:tc>
          <w:tcPr>
            <w:tcW w:w="1985" w:type="dxa"/>
          </w:tcPr>
          <w:p w14:paraId="0721F42A" w14:textId="77777777" w:rsidR="00082085" w:rsidRPr="00C879F3" w:rsidRDefault="00082085" w:rsidP="00217201">
            <w:pPr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879F3">
              <w:rPr>
                <w:rFonts w:ascii="Times New Roman" w:hAnsi="Times New Roman" w:cs="Times New Roman"/>
                <w:sz w:val="24"/>
                <w:szCs w:val="24"/>
              </w:rPr>
              <w:t>По мере внесения изменений в законодательство</w:t>
            </w:r>
          </w:p>
        </w:tc>
        <w:tc>
          <w:tcPr>
            <w:tcW w:w="3260" w:type="dxa"/>
          </w:tcPr>
          <w:p w14:paraId="3CA0B2D8" w14:textId="77777777" w:rsidR="00082085" w:rsidRPr="00C879F3" w:rsidRDefault="00082085" w:rsidP="00217201">
            <w:pPr>
              <w:kinsoku w:val="0"/>
              <w:overflowPunct w:val="0"/>
              <w:autoSpaceDE w:val="0"/>
              <w:autoSpaceDN w:val="0"/>
              <w:adjustRightInd w:val="0"/>
              <w:ind w:left="-113" w:righ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C879F3">
              <w:rPr>
                <w:rFonts w:ascii="Times New Roman" w:hAnsi="Times New Roman" w:cs="Times New Roman"/>
                <w:sz w:val="24"/>
                <w:szCs w:val="24"/>
              </w:rPr>
              <w:t>Повышение информированности поднадзорных субъектов о действующих обязательных требованиях, снижение количества нарушений</w:t>
            </w:r>
          </w:p>
          <w:p w14:paraId="7BF9DC29" w14:textId="77777777" w:rsidR="00082085" w:rsidRPr="00C879F3" w:rsidRDefault="00082085" w:rsidP="00217201">
            <w:pPr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879F3">
              <w:rPr>
                <w:rFonts w:ascii="Times New Roman" w:hAnsi="Times New Roman" w:cs="Times New Roman"/>
                <w:sz w:val="24"/>
                <w:szCs w:val="24"/>
              </w:rPr>
              <w:t>законодательства</w:t>
            </w:r>
          </w:p>
        </w:tc>
        <w:tc>
          <w:tcPr>
            <w:tcW w:w="2380" w:type="dxa"/>
          </w:tcPr>
          <w:p w14:paraId="3B800CFA" w14:textId="4E674FBB" w:rsidR="00217201" w:rsidRPr="00217201" w:rsidRDefault="00970E23" w:rsidP="00217201">
            <w:pPr>
              <w:kinsoku w:val="0"/>
              <w:overflowPunct w:val="0"/>
              <w:autoSpaceDE w:val="0"/>
              <w:autoSpaceDN w:val="0"/>
              <w:adjustRightInd w:val="0"/>
              <w:ind w:left="-113" w:right="121"/>
              <w:rPr>
                <w:rFonts w:ascii="Times New Roman" w:hAnsi="Times New Roman" w:cs="Times New Roman"/>
                <w:sz w:val="24"/>
                <w:szCs w:val="24"/>
              </w:rPr>
            </w:pPr>
            <w:r w:rsidRPr="00970E23">
              <w:rPr>
                <w:rFonts w:ascii="Times New Roman" w:hAnsi="Times New Roman" w:cs="Times New Roman"/>
                <w:sz w:val="24"/>
                <w:szCs w:val="24"/>
              </w:rPr>
              <w:t xml:space="preserve">Отдел по охране, функционирования и надзору на ООПТ </w:t>
            </w:r>
            <w:r w:rsidR="00217201" w:rsidRPr="00217201">
              <w:rPr>
                <w:rFonts w:ascii="Times New Roman" w:hAnsi="Times New Roman" w:cs="Times New Roman"/>
                <w:sz w:val="24"/>
                <w:szCs w:val="24"/>
              </w:rPr>
              <w:t>Отдел по обеспечению функционирования ООПТ ОГБУ</w:t>
            </w:r>
          </w:p>
          <w:p w14:paraId="3A7EA4DE" w14:textId="77777777" w:rsidR="00082085" w:rsidRPr="00C879F3" w:rsidRDefault="00217201" w:rsidP="00217201">
            <w:pPr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217201">
              <w:rPr>
                <w:rFonts w:ascii="Times New Roman" w:hAnsi="Times New Roman" w:cs="Times New Roman"/>
                <w:sz w:val="24"/>
                <w:szCs w:val="24"/>
              </w:rPr>
              <w:t>«Дирекция ООПТ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82085" w:rsidRPr="00C879F3" w14:paraId="19F2DEBE" w14:textId="77777777" w:rsidTr="00D009B9">
        <w:trPr>
          <w:gridAfter w:val="1"/>
          <w:wAfter w:w="14" w:type="dxa"/>
          <w:jc w:val="center"/>
        </w:trPr>
        <w:tc>
          <w:tcPr>
            <w:tcW w:w="704" w:type="dxa"/>
          </w:tcPr>
          <w:p w14:paraId="1B3EDDF0" w14:textId="77777777" w:rsidR="00082085" w:rsidRPr="00C879F3" w:rsidRDefault="00FB5A3B" w:rsidP="00217201">
            <w:pPr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879F3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3544" w:type="dxa"/>
          </w:tcPr>
          <w:p w14:paraId="55D50DD0" w14:textId="77777777" w:rsidR="00082085" w:rsidRPr="00C879F3" w:rsidRDefault="00082085" w:rsidP="00217201">
            <w:pPr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879F3">
              <w:rPr>
                <w:rFonts w:ascii="Times New Roman" w:hAnsi="Times New Roman" w:cs="Times New Roman"/>
                <w:sz w:val="24"/>
                <w:szCs w:val="24"/>
              </w:rPr>
              <w:t>Перечень индикаторов риска нарушения</w:t>
            </w:r>
          </w:p>
          <w:p w14:paraId="697FC54B" w14:textId="77777777" w:rsidR="00082085" w:rsidRPr="00C879F3" w:rsidRDefault="00082085" w:rsidP="00217201">
            <w:pPr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879F3">
              <w:rPr>
                <w:rFonts w:ascii="Times New Roman" w:hAnsi="Times New Roman" w:cs="Times New Roman"/>
                <w:sz w:val="24"/>
                <w:szCs w:val="24"/>
              </w:rPr>
              <w:t>обязательных требований, порядок</w:t>
            </w:r>
            <w:r w:rsidR="00B718C5" w:rsidRPr="00C879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79F3">
              <w:rPr>
                <w:rFonts w:ascii="Times New Roman" w:hAnsi="Times New Roman" w:cs="Times New Roman"/>
                <w:sz w:val="24"/>
                <w:szCs w:val="24"/>
              </w:rPr>
              <w:t>отнесения объектов контроля к категориям</w:t>
            </w:r>
          </w:p>
          <w:p w14:paraId="65C0BB31" w14:textId="77777777" w:rsidR="00082085" w:rsidRPr="00C879F3" w:rsidRDefault="00082085" w:rsidP="00217201">
            <w:pPr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879F3">
              <w:rPr>
                <w:rFonts w:ascii="Times New Roman" w:hAnsi="Times New Roman" w:cs="Times New Roman"/>
                <w:sz w:val="24"/>
                <w:szCs w:val="24"/>
              </w:rPr>
              <w:t xml:space="preserve">риска. </w:t>
            </w:r>
          </w:p>
        </w:tc>
        <w:tc>
          <w:tcPr>
            <w:tcW w:w="2693" w:type="dxa"/>
          </w:tcPr>
          <w:p w14:paraId="2DDA24B0" w14:textId="77777777" w:rsidR="00082085" w:rsidRPr="00C879F3" w:rsidRDefault="00082085" w:rsidP="00217201">
            <w:pPr>
              <w:kinsoku w:val="0"/>
              <w:overflowPunct w:val="0"/>
              <w:autoSpaceDE w:val="0"/>
              <w:autoSpaceDN w:val="0"/>
              <w:adjustRightInd w:val="0"/>
              <w:ind w:left="-113" w:right="266"/>
              <w:rPr>
                <w:rFonts w:ascii="Times New Roman" w:hAnsi="Times New Roman" w:cs="Times New Roman"/>
                <w:sz w:val="24"/>
                <w:szCs w:val="24"/>
              </w:rPr>
            </w:pPr>
            <w:r w:rsidRPr="00C879F3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на официальном сайте министерства природных ресурсов и экологии Иркутской области в сети</w:t>
            </w:r>
          </w:p>
          <w:p w14:paraId="24BE3E45" w14:textId="77777777" w:rsidR="00082085" w:rsidRPr="00C879F3" w:rsidRDefault="00082085" w:rsidP="00217201">
            <w:pPr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879F3">
              <w:rPr>
                <w:rFonts w:ascii="Times New Roman" w:hAnsi="Times New Roman" w:cs="Times New Roman"/>
                <w:sz w:val="24"/>
                <w:szCs w:val="24"/>
              </w:rPr>
              <w:t>«Интернет»</w:t>
            </w:r>
          </w:p>
        </w:tc>
        <w:tc>
          <w:tcPr>
            <w:tcW w:w="1985" w:type="dxa"/>
          </w:tcPr>
          <w:p w14:paraId="316797BD" w14:textId="77777777" w:rsidR="00082085" w:rsidRPr="00C879F3" w:rsidRDefault="00082085" w:rsidP="00217201">
            <w:pPr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879F3">
              <w:rPr>
                <w:rFonts w:ascii="Times New Roman" w:hAnsi="Times New Roman" w:cs="Times New Roman"/>
                <w:sz w:val="24"/>
                <w:szCs w:val="24"/>
              </w:rPr>
              <w:t>На постоянной основе</w:t>
            </w:r>
          </w:p>
        </w:tc>
        <w:tc>
          <w:tcPr>
            <w:tcW w:w="3260" w:type="dxa"/>
          </w:tcPr>
          <w:p w14:paraId="6E34E9C0" w14:textId="77777777" w:rsidR="00420DC7" w:rsidRPr="00C879F3" w:rsidRDefault="00420DC7" w:rsidP="00217201">
            <w:pPr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879F3">
              <w:rPr>
                <w:rFonts w:ascii="Times New Roman" w:hAnsi="Times New Roman" w:cs="Times New Roman"/>
                <w:sz w:val="24"/>
                <w:szCs w:val="24"/>
              </w:rPr>
              <w:t>Повышение</w:t>
            </w:r>
          </w:p>
          <w:p w14:paraId="7EF85E83" w14:textId="77777777" w:rsidR="00420DC7" w:rsidRPr="00C879F3" w:rsidRDefault="00420DC7" w:rsidP="00217201">
            <w:pPr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879F3">
              <w:rPr>
                <w:rFonts w:ascii="Times New Roman" w:hAnsi="Times New Roman" w:cs="Times New Roman"/>
                <w:sz w:val="24"/>
                <w:szCs w:val="24"/>
              </w:rPr>
              <w:t>прозрачности системы государственного</w:t>
            </w:r>
          </w:p>
          <w:p w14:paraId="194EB9DC" w14:textId="77777777" w:rsidR="00082085" w:rsidRPr="00C879F3" w:rsidRDefault="00420DC7" w:rsidP="00217201">
            <w:pPr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879F3">
              <w:rPr>
                <w:rFonts w:ascii="Times New Roman" w:hAnsi="Times New Roman" w:cs="Times New Roman"/>
                <w:sz w:val="24"/>
                <w:szCs w:val="24"/>
              </w:rPr>
              <w:t>надзора</w:t>
            </w:r>
          </w:p>
        </w:tc>
        <w:tc>
          <w:tcPr>
            <w:tcW w:w="2380" w:type="dxa"/>
          </w:tcPr>
          <w:p w14:paraId="7C3CE08B" w14:textId="7D2ED2A1" w:rsidR="00420DC7" w:rsidRPr="00C879F3" w:rsidRDefault="00970E23" w:rsidP="00217201">
            <w:pPr>
              <w:kinsoku w:val="0"/>
              <w:overflowPunct w:val="0"/>
              <w:autoSpaceDE w:val="0"/>
              <w:autoSpaceDN w:val="0"/>
              <w:adjustRightInd w:val="0"/>
              <w:ind w:left="-113" w:right="121"/>
              <w:rPr>
                <w:rFonts w:ascii="Times New Roman" w:hAnsi="Times New Roman" w:cs="Times New Roman"/>
                <w:sz w:val="24"/>
                <w:szCs w:val="24"/>
              </w:rPr>
            </w:pPr>
            <w:r w:rsidRPr="00970E23">
              <w:rPr>
                <w:rFonts w:ascii="Times New Roman" w:hAnsi="Times New Roman" w:cs="Times New Roman"/>
                <w:sz w:val="24"/>
                <w:szCs w:val="24"/>
              </w:rPr>
              <w:t xml:space="preserve">Отдел по охране, функционирования и надзору на ООПТ </w:t>
            </w:r>
            <w:r w:rsidR="00420DC7" w:rsidRPr="00C879F3">
              <w:rPr>
                <w:rFonts w:ascii="Times New Roman" w:hAnsi="Times New Roman" w:cs="Times New Roman"/>
                <w:sz w:val="24"/>
                <w:szCs w:val="24"/>
              </w:rPr>
              <w:t>Отдел по обеспечению функционирования ООПТ ОГБУ</w:t>
            </w:r>
          </w:p>
          <w:p w14:paraId="467F3A78" w14:textId="77777777" w:rsidR="00082085" w:rsidRPr="00C879F3" w:rsidRDefault="00420DC7" w:rsidP="00217201">
            <w:pPr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879F3">
              <w:rPr>
                <w:rFonts w:ascii="Times New Roman" w:hAnsi="Times New Roman" w:cs="Times New Roman"/>
                <w:sz w:val="24"/>
                <w:szCs w:val="24"/>
              </w:rPr>
              <w:t>«Дирекция ООПТ</w:t>
            </w:r>
            <w:r w:rsidR="00D875F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82085" w:rsidRPr="00C879F3" w14:paraId="6D9A7DC4" w14:textId="77777777" w:rsidTr="00D009B9">
        <w:trPr>
          <w:gridAfter w:val="1"/>
          <w:wAfter w:w="14" w:type="dxa"/>
          <w:jc w:val="center"/>
        </w:trPr>
        <w:tc>
          <w:tcPr>
            <w:tcW w:w="704" w:type="dxa"/>
          </w:tcPr>
          <w:p w14:paraId="1557EE00" w14:textId="77777777" w:rsidR="00082085" w:rsidRPr="00C879F3" w:rsidRDefault="00420DC7" w:rsidP="00217201">
            <w:pPr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879F3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  <w:r w:rsidR="00FB5A3B" w:rsidRPr="00C879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14:paraId="69523AB5" w14:textId="77777777" w:rsidR="00420DC7" w:rsidRPr="00C879F3" w:rsidRDefault="00420DC7" w:rsidP="00217201">
            <w:pPr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879F3">
              <w:rPr>
                <w:rFonts w:ascii="Times New Roman" w:hAnsi="Times New Roman" w:cs="Times New Roman"/>
                <w:sz w:val="24"/>
                <w:szCs w:val="24"/>
              </w:rPr>
              <w:t>Перечень объектов контроля, учитываемых в рамках формирования ежегодного плана</w:t>
            </w:r>
          </w:p>
          <w:p w14:paraId="12A32140" w14:textId="77777777" w:rsidR="00082085" w:rsidRPr="00C879F3" w:rsidRDefault="00420DC7" w:rsidP="00217201">
            <w:pPr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879F3">
              <w:rPr>
                <w:rFonts w:ascii="Times New Roman" w:hAnsi="Times New Roman" w:cs="Times New Roman"/>
                <w:sz w:val="24"/>
                <w:szCs w:val="24"/>
              </w:rPr>
              <w:t>контрольных (надзорных) мероприятий, с указанием категории риска.</w:t>
            </w:r>
          </w:p>
        </w:tc>
        <w:tc>
          <w:tcPr>
            <w:tcW w:w="2693" w:type="dxa"/>
          </w:tcPr>
          <w:p w14:paraId="173F5285" w14:textId="77777777" w:rsidR="00420DC7" w:rsidRPr="00C879F3" w:rsidRDefault="00420DC7" w:rsidP="00217201">
            <w:pPr>
              <w:kinsoku w:val="0"/>
              <w:overflowPunct w:val="0"/>
              <w:autoSpaceDE w:val="0"/>
              <w:autoSpaceDN w:val="0"/>
              <w:adjustRightInd w:val="0"/>
              <w:ind w:left="-113" w:right="266"/>
              <w:rPr>
                <w:rFonts w:ascii="Times New Roman" w:hAnsi="Times New Roman" w:cs="Times New Roman"/>
                <w:sz w:val="24"/>
                <w:szCs w:val="24"/>
              </w:rPr>
            </w:pPr>
            <w:r w:rsidRPr="00C879F3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на официальном сайте министерства природных ресурсов и экологии Иркутской области в сети</w:t>
            </w:r>
          </w:p>
          <w:p w14:paraId="734D699E" w14:textId="77777777" w:rsidR="00082085" w:rsidRPr="00C879F3" w:rsidRDefault="00420DC7" w:rsidP="00217201">
            <w:pPr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879F3">
              <w:rPr>
                <w:rFonts w:ascii="Times New Roman" w:hAnsi="Times New Roman" w:cs="Times New Roman"/>
                <w:sz w:val="24"/>
                <w:szCs w:val="24"/>
              </w:rPr>
              <w:t>«Интернет»</w:t>
            </w:r>
          </w:p>
        </w:tc>
        <w:tc>
          <w:tcPr>
            <w:tcW w:w="1985" w:type="dxa"/>
          </w:tcPr>
          <w:p w14:paraId="7BD9C02A" w14:textId="77777777" w:rsidR="00082085" w:rsidRPr="00C879F3" w:rsidRDefault="00420DC7" w:rsidP="00217201">
            <w:pPr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879F3">
              <w:rPr>
                <w:rFonts w:ascii="Times New Roman" w:hAnsi="Times New Roman" w:cs="Times New Roman"/>
                <w:sz w:val="24"/>
                <w:szCs w:val="24"/>
              </w:rPr>
              <w:t>На постоянной основе</w:t>
            </w:r>
          </w:p>
        </w:tc>
        <w:tc>
          <w:tcPr>
            <w:tcW w:w="3260" w:type="dxa"/>
          </w:tcPr>
          <w:p w14:paraId="6BAE0F81" w14:textId="77777777" w:rsidR="00420DC7" w:rsidRPr="00C879F3" w:rsidRDefault="00420DC7" w:rsidP="00217201">
            <w:pPr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879F3">
              <w:rPr>
                <w:rFonts w:ascii="Times New Roman" w:hAnsi="Times New Roman" w:cs="Times New Roman"/>
                <w:sz w:val="24"/>
                <w:szCs w:val="24"/>
              </w:rPr>
              <w:t>Повышение</w:t>
            </w:r>
          </w:p>
          <w:p w14:paraId="0F95B8A2" w14:textId="77777777" w:rsidR="00420DC7" w:rsidRPr="00C879F3" w:rsidRDefault="00420DC7" w:rsidP="00217201">
            <w:pPr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879F3">
              <w:rPr>
                <w:rFonts w:ascii="Times New Roman" w:hAnsi="Times New Roman" w:cs="Times New Roman"/>
                <w:sz w:val="24"/>
                <w:szCs w:val="24"/>
              </w:rPr>
              <w:t>прозрачности системы государственного</w:t>
            </w:r>
          </w:p>
          <w:p w14:paraId="7DD8E08F" w14:textId="77777777" w:rsidR="00082085" w:rsidRPr="00C879F3" w:rsidRDefault="00420DC7" w:rsidP="00217201">
            <w:pPr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879F3">
              <w:rPr>
                <w:rFonts w:ascii="Times New Roman" w:hAnsi="Times New Roman" w:cs="Times New Roman"/>
                <w:sz w:val="24"/>
                <w:szCs w:val="24"/>
              </w:rPr>
              <w:t>надзора</w:t>
            </w:r>
          </w:p>
        </w:tc>
        <w:tc>
          <w:tcPr>
            <w:tcW w:w="2380" w:type="dxa"/>
          </w:tcPr>
          <w:p w14:paraId="042BD99F" w14:textId="387CF267" w:rsidR="00420DC7" w:rsidRPr="00C879F3" w:rsidRDefault="00970E23" w:rsidP="00217201">
            <w:pPr>
              <w:kinsoku w:val="0"/>
              <w:overflowPunct w:val="0"/>
              <w:autoSpaceDE w:val="0"/>
              <w:autoSpaceDN w:val="0"/>
              <w:adjustRightInd w:val="0"/>
              <w:ind w:left="-113" w:right="121"/>
              <w:rPr>
                <w:rFonts w:ascii="Times New Roman" w:hAnsi="Times New Roman" w:cs="Times New Roman"/>
                <w:sz w:val="24"/>
                <w:szCs w:val="24"/>
              </w:rPr>
            </w:pPr>
            <w:r w:rsidRPr="00970E23">
              <w:rPr>
                <w:rFonts w:ascii="Times New Roman" w:hAnsi="Times New Roman" w:cs="Times New Roman"/>
                <w:sz w:val="24"/>
                <w:szCs w:val="24"/>
              </w:rPr>
              <w:t xml:space="preserve">Отдел по охране, функционирования и надзору на ООПТ </w:t>
            </w:r>
            <w:r w:rsidR="00420DC7" w:rsidRPr="00C879F3">
              <w:rPr>
                <w:rFonts w:ascii="Times New Roman" w:hAnsi="Times New Roman" w:cs="Times New Roman"/>
                <w:sz w:val="24"/>
                <w:szCs w:val="24"/>
              </w:rPr>
              <w:t>Отдел по обеспечению функционирования ООПТ ОГБУ</w:t>
            </w:r>
          </w:p>
          <w:p w14:paraId="21484C0E" w14:textId="77777777" w:rsidR="00082085" w:rsidRPr="00C879F3" w:rsidRDefault="00420DC7" w:rsidP="00217201">
            <w:pPr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879F3">
              <w:rPr>
                <w:rFonts w:ascii="Times New Roman" w:hAnsi="Times New Roman" w:cs="Times New Roman"/>
                <w:sz w:val="24"/>
                <w:szCs w:val="24"/>
              </w:rPr>
              <w:t>«Дирекция ООПТ</w:t>
            </w:r>
            <w:r w:rsidR="0021720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82085" w:rsidRPr="00C879F3" w14:paraId="56CBEA54" w14:textId="77777777" w:rsidTr="00D009B9">
        <w:trPr>
          <w:gridAfter w:val="1"/>
          <w:wAfter w:w="14" w:type="dxa"/>
          <w:jc w:val="center"/>
        </w:trPr>
        <w:tc>
          <w:tcPr>
            <w:tcW w:w="704" w:type="dxa"/>
          </w:tcPr>
          <w:p w14:paraId="5AD7A962" w14:textId="77777777" w:rsidR="00082085" w:rsidRPr="00C879F3" w:rsidRDefault="00420DC7" w:rsidP="00217201">
            <w:pPr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879F3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  <w:r w:rsidR="00FB5A3B" w:rsidRPr="00C879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14:paraId="1E8A0512" w14:textId="77777777" w:rsidR="00082085" w:rsidRPr="00C879F3" w:rsidRDefault="00420DC7" w:rsidP="00217201">
            <w:pPr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879F3">
              <w:rPr>
                <w:rFonts w:ascii="Times New Roman" w:hAnsi="Times New Roman" w:cs="Times New Roman"/>
                <w:sz w:val="24"/>
                <w:szCs w:val="24"/>
              </w:rPr>
              <w:t>Утверждение программы профилактики</w:t>
            </w:r>
          </w:p>
        </w:tc>
        <w:tc>
          <w:tcPr>
            <w:tcW w:w="2693" w:type="dxa"/>
          </w:tcPr>
          <w:p w14:paraId="2FF14FAB" w14:textId="77777777" w:rsidR="00420DC7" w:rsidRPr="00C879F3" w:rsidRDefault="00420DC7" w:rsidP="00217201">
            <w:pPr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879F3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на официальном сайте министерства природных ресурсов и экологии Иркутской области в сети</w:t>
            </w:r>
          </w:p>
          <w:p w14:paraId="578A1B93" w14:textId="77777777" w:rsidR="00082085" w:rsidRPr="00C879F3" w:rsidRDefault="00420DC7" w:rsidP="00217201">
            <w:pPr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879F3">
              <w:rPr>
                <w:rFonts w:ascii="Times New Roman" w:hAnsi="Times New Roman" w:cs="Times New Roman"/>
                <w:sz w:val="24"/>
                <w:szCs w:val="24"/>
              </w:rPr>
              <w:t>«Интернет»</w:t>
            </w:r>
          </w:p>
        </w:tc>
        <w:tc>
          <w:tcPr>
            <w:tcW w:w="1985" w:type="dxa"/>
          </w:tcPr>
          <w:p w14:paraId="6850C90A" w14:textId="77777777" w:rsidR="00420DC7" w:rsidRPr="001C4421" w:rsidRDefault="00420DC7" w:rsidP="00217201">
            <w:pPr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1C4421">
              <w:rPr>
                <w:rFonts w:ascii="Times New Roman" w:hAnsi="Times New Roman" w:cs="Times New Roman"/>
                <w:sz w:val="24"/>
                <w:szCs w:val="24"/>
              </w:rPr>
              <w:t>Ежегодно, до 20</w:t>
            </w:r>
          </w:p>
          <w:p w14:paraId="7E3D8163" w14:textId="77777777" w:rsidR="00420DC7" w:rsidRPr="001C4421" w:rsidRDefault="00420DC7" w:rsidP="00217201">
            <w:pPr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1C4421">
              <w:rPr>
                <w:rFonts w:ascii="Times New Roman" w:hAnsi="Times New Roman" w:cs="Times New Roman"/>
                <w:sz w:val="24"/>
                <w:szCs w:val="24"/>
              </w:rPr>
              <w:t>декабря года,</w:t>
            </w:r>
          </w:p>
          <w:p w14:paraId="18999D5E" w14:textId="77777777" w:rsidR="00420DC7" w:rsidRPr="001C4421" w:rsidRDefault="00420DC7" w:rsidP="00217201">
            <w:pPr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1C4421">
              <w:rPr>
                <w:rFonts w:ascii="Times New Roman" w:hAnsi="Times New Roman" w:cs="Times New Roman"/>
                <w:sz w:val="24"/>
                <w:szCs w:val="24"/>
              </w:rPr>
              <w:t>предшествующего</w:t>
            </w:r>
          </w:p>
          <w:p w14:paraId="5836CFED" w14:textId="77777777" w:rsidR="00420DC7" w:rsidRPr="001C4421" w:rsidRDefault="00420DC7" w:rsidP="00217201">
            <w:pPr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1C4421">
              <w:rPr>
                <w:rFonts w:ascii="Times New Roman" w:hAnsi="Times New Roman" w:cs="Times New Roman"/>
                <w:sz w:val="24"/>
                <w:szCs w:val="24"/>
              </w:rPr>
              <w:t>году реализации</w:t>
            </w:r>
          </w:p>
          <w:p w14:paraId="49D39A74" w14:textId="77777777" w:rsidR="00420DC7" w:rsidRPr="001C4421" w:rsidRDefault="00420DC7" w:rsidP="00217201">
            <w:pPr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1C4421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  <w:p w14:paraId="55D9286F" w14:textId="77777777" w:rsidR="00082085" w:rsidRPr="001C4421" w:rsidRDefault="00420DC7" w:rsidP="00217201">
            <w:pPr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1C4421">
              <w:rPr>
                <w:rFonts w:ascii="Times New Roman" w:hAnsi="Times New Roman" w:cs="Times New Roman"/>
                <w:sz w:val="24"/>
                <w:szCs w:val="24"/>
              </w:rPr>
              <w:t>профилактики</w:t>
            </w:r>
          </w:p>
        </w:tc>
        <w:tc>
          <w:tcPr>
            <w:tcW w:w="3260" w:type="dxa"/>
          </w:tcPr>
          <w:p w14:paraId="06F1116E" w14:textId="77777777" w:rsidR="00420DC7" w:rsidRPr="00C879F3" w:rsidRDefault="00420DC7" w:rsidP="00217201">
            <w:pPr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879F3">
              <w:rPr>
                <w:rFonts w:ascii="Times New Roman" w:hAnsi="Times New Roman" w:cs="Times New Roman"/>
                <w:sz w:val="24"/>
                <w:szCs w:val="24"/>
              </w:rPr>
              <w:t>Повышение</w:t>
            </w:r>
          </w:p>
          <w:p w14:paraId="69365A09" w14:textId="77777777" w:rsidR="00420DC7" w:rsidRPr="00C879F3" w:rsidRDefault="00420DC7" w:rsidP="00217201">
            <w:pPr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879F3">
              <w:rPr>
                <w:rFonts w:ascii="Times New Roman" w:hAnsi="Times New Roman" w:cs="Times New Roman"/>
                <w:sz w:val="24"/>
                <w:szCs w:val="24"/>
              </w:rPr>
              <w:t>информированности</w:t>
            </w:r>
          </w:p>
          <w:p w14:paraId="65290A7F" w14:textId="77777777" w:rsidR="00082085" w:rsidRPr="00C879F3" w:rsidRDefault="00420DC7" w:rsidP="00217201">
            <w:pPr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879F3">
              <w:rPr>
                <w:rFonts w:ascii="Times New Roman" w:hAnsi="Times New Roman" w:cs="Times New Roman"/>
                <w:sz w:val="24"/>
                <w:szCs w:val="24"/>
              </w:rPr>
              <w:t>поднадзорных субъектов</w:t>
            </w:r>
          </w:p>
        </w:tc>
        <w:tc>
          <w:tcPr>
            <w:tcW w:w="2380" w:type="dxa"/>
          </w:tcPr>
          <w:p w14:paraId="7284944F" w14:textId="072D34AE" w:rsidR="00420DC7" w:rsidRPr="00C879F3" w:rsidRDefault="00970E23" w:rsidP="00217201">
            <w:pPr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970E23">
              <w:rPr>
                <w:rFonts w:ascii="Times New Roman" w:hAnsi="Times New Roman" w:cs="Times New Roman"/>
                <w:sz w:val="24"/>
                <w:szCs w:val="24"/>
              </w:rPr>
              <w:t xml:space="preserve">Отдел по охране, функционирования и надзору на ООПТ </w:t>
            </w:r>
            <w:r w:rsidR="00420DC7" w:rsidRPr="00C879F3">
              <w:rPr>
                <w:rFonts w:ascii="Times New Roman" w:hAnsi="Times New Roman" w:cs="Times New Roman"/>
                <w:sz w:val="24"/>
                <w:szCs w:val="24"/>
              </w:rPr>
              <w:t>Отдел по обеспечению функционирования ООПТ ОГБУ</w:t>
            </w:r>
          </w:p>
          <w:p w14:paraId="633A834C" w14:textId="77777777" w:rsidR="00082085" w:rsidRPr="00C879F3" w:rsidRDefault="00420DC7" w:rsidP="00217201">
            <w:pPr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879F3">
              <w:rPr>
                <w:rFonts w:ascii="Times New Roman" w:hAnsi="Times New Roman" w:cs="Times New Roman"/>
                <w:sz w:val="24"/>
                <w:szCs w:val="24"/>
              </w:rPr>
              <w:t>«Дирекция ООПТ</w:t>
            </w:r>
            <w:r w:rsidR="0021720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82085" w:rsidRPr="00C879F3" w14:paraId="778F22E6" w14:textId="77777777" w:rsidTr="00D009B9">
        <w:trPr>
          <w:gridAfter w:val="1"/>
          <w:wAfter w:w="14" w:type="dxa"/>
          <w:jc w:val="center"/>
        </w:trPr>
        <w:tc>
          <w:tcPr>
            <w:tcW w:w="704" w:type="dxa"/>
          </w:tcPr>
          <w:p w14:paraId="67E96BAF" w14:textId="77777777" w:rsidR="00082085" w:rsidRPr="00C879F3" w:rsidRDefault="00420DC7" w:rsidP="00217201">
            <w:pPr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879F3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  <w:r w:rsidR="00FB5A3B" w:rsidRPr="00C879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14:paraId="00D50A3F" w14:textId="77777777" w:rsidR="00420DC7" w:rsidRPr="00C879F3" w:rsidRDefault="00420DC7" w:rsidP="00217201">
            <w:pPr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879F3">
              <w:rPr>
                <w:rFonts w:ascii="Times New Roman" w:hAnsi="Times New Roman" w:cs="Times New Roman"/>
                <w:sz w:val="24"/>
                <w:szCs w:val="24"/>
              </w:rPr>
              <w:t>План проведения плановых контрольных</w:t>
            </w:r>
          </w:p>
          <w:p w14:paraId="07F6B50F" w14:textId="77777777" w:rsidR="00082085" w:rsidRPr="00C879F3" w:rsidRDefault="00420DC7" w:rsidP="00217201">
            <w:pPr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879F3">
              <w:rPr>
                <w:rFonts w:ascii="Times New Roman" w:hAnsi="Times New Roman" w:cs="Times New Roman"/>
                <w:sz w:val="24"/>
                <w:szCs w:val="24"/>
              </w:rPr>
              <w:t>(надзорных) мероприятий</w:t>
            </w:r>
          </w:p>
        </w:tc>
        <w:tc>
          <w:tcPr>
            <w:tcW w:w="2693" w:type="dxa"/>
          </w:tcPr>
          <w:p w14:paraId="1E8CAD56" w14:textId="77777777" w:rsidR="00420DC7" w:rsidRPr="00C879F3" w:rsidRDefault="00420DC7" w:rsidP="00217201">
            <w:pPr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879F3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на официальном сайте </w:t>
            </w:r>
            <w:r w:rsidRPr="00C879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министерства природных ресурсов и экологии Иркутской области в сети</w:t>
            </w:r>
          </w:p>
          <w:p w14:paraId="15E273A8" w14:textId="77777777" w:rsidR="00082085" w:rsidRPr="00C879F3" w:rsidRDefault="00420DC7" w:rsidP="00217201">
            <w:pPr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879F3">
              <w:rPr>
                <w:rFonts w:ascii="Times New Roman" w:hAnsi="Times New Roman" w:cs="Times New Roman"/>
                <w:sz w:val="24"/>
                <w:szCs w:val="24"/>
              </w:rPr>
              <w:t>«Интернет»</w:t>
            </w:r>
          </w:p>
        </w:tc>
        <w:tc>
          <w:tcPr>
            <w:tcW w:w="1985" w:type="dxa"/>
          </w:tcPr>
          <w:p w14:paraId="2B7BA0BA" w14:textId="77777777" w:rsidR="00420DC7" w:rsidRPr="001C4421" w:rsidRDefault="00420DC7" w:rsidP="00217201">
            <w:pPr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1C44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Ежегодно, не</w:t>
            </w:r>
          </w:p>
          <w:p w14:paraId="40D1D39A" w14:textId="77777777" w:rsidR="00420DC7" w:rsidRPr="001C4421" w:rsidRDefault="00420DC7" w:rsidP="00217201">
            <w:pPr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1C4421">
              <w:rPr>
                <w:rFonts w:ascii="Times New Roman" w:hAnsi="Times New Roman" w:cs="Times New Roman"/>
                <w:sz w:val="24"/>
                <w:szCs w:val="24"/>
              </w:rPr>
              <w:t>позднее 31 декабря</w:t>
            </w:r>
          </w:p>
          <w:p w14:paraId="4CAF9CD7" w14:textId="77777777" w:rsidR="00420DC7" w:rsidRPr="001C4421" w:rsidRDefault="00420DC7" w:rsidP="00217201">
            <w:pPr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1C44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года,</w:t>
            </w:r>
          </w:p>
          <w:p w14:paraId="0820B6D4" w14:textId="77777777" w:rsidR="00420DC7" w:rsidRPr="001C4421" w:rsidRDefault="00420DC7" w:rsidP="00217201">
            <w:pPr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1C4421">
              <w:rPr>
                <w:rFonts w:ascii="Times New Roman" w:hAnsi="Times New Roman" w:cs="Times New Roman"/>
                <w:sz w:val="24"/>
                <w:szCs w:val="24"/>
              </w:rPr>
              <w:t>предшествующего</w:t>
            </w:r>
          </w:p>
          <w:p w14:paraId="6A12AADF" w14:textId="77777777" w:rsidR="00420DC7" w:rsidRPr="001C4421" w:rsidRDefault="00420DC7" w:rsidP="00217201">
            <w:pPr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1C4421">
              <w:rPr>
                <w:rFonts w:ascii="Times New Roman" w:hAnsi="Times New Roman" w:cs="Times New Roman"/>
                <w:sz w:val="24"/>
                <w:szCs w:val="24"/>
              </w:rPr>
              <w:t>году проведения</w:t>
            </w:r>
          </w:p>
          <w:p w14:paraId="69320E44" w14:textId="77777777" w:rsidR="00082085" w:rsidRPr="001C4421" w:rsidRDefault="00420DC7" w:rsidP="00217201">
            <w:pPr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1C4421">
              <w:rPr>
                <w:rFonts w:ascii="Times New Roman" w:hAnsi="Times New Roman" w:cs="Times New Roman"/>
                <w:sz w:val="24"/>
                <w:szCs w:val="24"/>
              </w:rPr>
              <w:t>проверок</w:t>
            </w:r>
          </w:p>
        </w:tc>
        <w:tc>
          <w:tcPr>
            <w:tcW w:w="3260" w:type="dxa"/>
          </w:tcPr>
          <w:p w14:paraId="405A3E10" w14:textId="77777777" w:rsidR="00420DC7" w:rsidRPr="00C879F3" w:rsidRDefault="00420DC7" w:rsidP="00217201">
            <w:pPr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879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Повышение</w:t>
            </w:r>
          </w:p>
          <w:p w14:paraId="610BD336" w14:textId="77777777" w:rsidR="00420DC7" w:rsidRPr="00C879F3" w:rsidRDefault="00420DC7" w:rsidP="00217201">
            <w:pPr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879F3">
              <w:rPr>
                <w:rFonts w:ascii="Times New Roman" w:hAnsi="Times New Roman" w:cs="Times New Roman"/>
                <w:sz w:val="24"/>
                <w:szCs w:val="24"/>
              </w:rPr>
              <w:t>информированности</w:t>
            </w:r>
          </w:p>
          <w:p w14:paraId="1DB2B1EF" w14:textId="77777777" w:rsidR="00082085" w:rsidRPr="00C879F3" w:rsidRDefault="00420DC7" w:rsidP="00217201">
            <w:pPr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879F3">
              <w:rPr>
                <w:rFonts w:ascii="Times New Roman" w:hAnsi="Times New Roman" w:cs="Times New Roman"/>
                <w:sz w:val="24"/>
                <w:szCs w:val="24"/>
              </w:rPr>
              <w:t>поднадзорных субъектов</w:t>
            </w:r>
          </w:p>
        </w:tc>
        <w:tc>
          <w:tcPr>
            <w:tcW w:w="2380" w:type="dxa"/>
          </w:tcPr>
          <w:p w14:paraId="6B60E634" w14:textId="3B92E5CA" w:rsidR="00420DC7" w:rsidRPr="00C879F3" w:rsidRDefault="00970E23" w:rsidP="00217201">
            <w:pPr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970E23">
              <w:rPr>
                <w:rFonts w:ascii="Times New Roman" w:hAnsi="Times New Roman" w:cs="Times New Roman"/>
                <w:sz w:val="24"/>
                <w:szCs w:val="24"/>
              </w:rPr>
              <w:t xml:space="preserve">Отдел по охране, функционирования и надзору на ООПТ </w:t>
            </w:r>
            <w:r w:rsidR="00420DC7" w:rsidRPr="00C879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по обеспечению функционирования ООПТ ОГБУ</w:t>
            </w:r>
          </w:p>
          <w:p w14:paraId="7F6C448F" w14:textId="77777777" w:rsidR="00082085" w:rsidRPr="00C879F3" w:rsidRDefault="00420DC7" w:rsidP="00217201">
            <w:pPr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879F3">
              <w:rPr>
                <w:rFonts w:ascii="Times New Roman" w:hAnsi="Times New Roman" w:cs="Times New Roman"/>
                <w:sz w:val="24"/>
                <w:szCs w:val="24"/>
              </w:rPr>
              <w:t>«Дирекция ООПТ</w:t>
            </w:r>
            <w:r w:rsidR="0021720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82085" w:rsidRPr="00C879F3" w14:paraId="1938B932" w14:textId="77777777" w:rsidTr="00D009B9">
        <w:trPr>
          <w:gridAfter w:val="1"/>
          <w:wAfter w:w="14" w:type="dxa"/>
          <w:jc w:val="center"/>
        </w:trPr>
        <w:tc>
          <w:tcPr>
            <w:tcW w:w="704" w:type="dxa"/>
          </w:tcPr>
          <w:p w14:paraId="493AC29F" w14:textId="77777777" w:rsidR="00082085" w:rsidRPr="00C879F3" w:rsidRDefault="00420DC7" w:rsidP="00217201">
            <w:pPr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879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1.9</w:t>
            </w:r>
            <w:r w:rsidR="00FB5A3B" w:rsidRPr="00C879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14:paraId="6E492B58" w14:textId="77777777" w:rsidR="00082085" w:rsidRPr="00C879F3" w:rsidRDefault="00420DC7" w:rsidP="00217201">
            <w:pPr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879F3">
              <w:rPr>
                <w:rFonts w:ascii="Times New Roman" w:hAnsi="Times New Roman" w:cs="Times New Roman"/>
                <w:sz w:val="24"/>
                <w:szCs w:val="24"/>
              </w:rPr>
              <w:t>Исчерпывающий перечень сведений, которые могут запрашиваться контрольным (надзорным) органом у контролируемого лица</w:t>
            </w:r>
          </w:p>
        </w:tc>
        <w:tc>
          <w:tcPr>
            <w:tcW w:w="2693" w:type="dxa"/>
          </w:tcPr>
          <w:p w14:paraId="0810CA28" w14:textId="77777777" w:rsidR="00420DC7" w:rsidRPr="00C879F3" w:rsidRDefault="00420DC7" w:rsidP="00217201">
            <w:pPr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879F3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на официальном сайте министерства природных ресурсов и экологии Иркутской области в сети</w:t>
            </w:r>
          </w:p>
          <w:p w14:paraId="07280553" w14:textId="77777777" w:rsidR="00082085" w:rsidRPr="00C879F3" w:rsidRDefault="00420DC7" w:rsidP="00217201">
            <w:pPr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879F3">
              <w:rPr>
                <w:rFonts w:ascii="Times New Roman" w:hAnsi="Times New Roman" w:cs="Times New Roman"/>
                <w:sz w:val="24"/>
                <w:szCs w:val="24"/>
              </w:rPr>
              <w:t>«Интернет»</w:t>
            </w:r>
          </w:p>
        </w:tc>
        <w:tc>
          <w:tcPr>
            <w:tcW w:w="1985" w:type="dxa"/>
          </w:tcPr>
          <w:p w14:paraId="2560FBC0" w14:textId="77777777" w:rsidR="00082085" w:rsidRPr="00C879F3" w:rsidRDefault="00420DC7" w:rsidP="00217201">
            <w:pPr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879F3">
              <w:rPr>
                <w:rFonts w:ascii="Times New Roman" w:hAnsi="Times New Roman" w:cs="Times New Roman"/>
                <w:sz w:val="24"/>
                <w:szCs w:val="24"/>
              </w:rPr>
              <w:t>На постоянной основе</w:t>
            </w:r>
          </w:p>
        </w:tc>
        <w:tc>
          <w:tcPr>
            <w:tcW w:w="3260" w:type="dxa"/>
          </w:tcPr>
          <w:p w14:paraId="14A6A9E1" w14:textId="77777777" w:rsidR="00082085" w:rsidRPr="00C879F3" w:rsidRDefault="00420DC7" w:rsidP="00217201">
            <w:pPr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879F3">
              <w:rPr>
                <w:rFonts w:ascii="Times New Roman" w:hAnsi="Times New Roman" w:cs="Times New Roman"/>
                <w:sz w:val="24"/>
                <w:szCs w:val="24"/>
              </w:rPr>
              <w:t>Повышение прозрачности системы государственного надзора, повышение информированности поднадзорных субъектов</w:t>
            </w:r>
          </w:p>
        </w:tc>
        <w:tc>
          <w:tcPr>
            <w:tcW w:w="2380" w:type="dxa"/>
          </w:tcPr>
          <w:p w14:paraId="58CFC7E5" w14:textId="16C8D4D0" w:rsidR="00420DC7" w:rsidRPr="00C879F3" w:rsidRDefault="00970E23" w:rsidP="00217201">
            <w:pPr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970E23">
              <w:rPr>
                <w:rFonts w:ascii="Times New Roman" w:hAnsi="Times New Roman" w:cs="Times New Roman"/>
                <w:sz w:val="24"/>
                <w:szCs w:val="24"/>
              </w:rPr>
              <w:t xml:space="preserve">Отдел по охране, функционирования и надзору на ООПТ </w:t>
            </w:r>
            <w:r w:rsidR="00420DC7" w:rsidRPr="00C879F3">
              <w:rPr>
                <w:rFonts w:ascii="Times New Roman" w:hAnsi="Times New Roman" w:cs="Times New Roman"/>
                <w:sz w:val="24"/>
                <w:szCs w:val="24"/>
              </w:rPr>
              <w:t>Отдел по обеспечению функционирования ООПТ ОГБУ</w:t>
            </w:r>
          </w:p>
          <w:p w14:paraId="36348E02" w14:textId="77777777" w:rsidR="00082085" w:rsidRPr="00C879F3" w:rsidRDefault="00420DC7" w:rsidP="00217201">
            <w:pPr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879F3">
              <w:rPr>
                <w:rFonts w:ascii="Times New Roman" w:hAnsi="Times New Roman" w:cs="Times New Roman"/>
                <w:sz w:val="24"/>
                <w:szCs w:val="24"/>
              </w:rPr>
              <w:t>«Дирекция ООПТ</w:t>
            </w:r>
            <w:r w:rsidR="0021720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82085" w:rsidRPr="00C879F3" w14:paraId="5EC61BE6" w14:textId="77777777" w:rsidTr="00D009B9">
        <w:trPr>
          <w:gridAfter w:val="1"/>
          <w:wAfter w:w="14" w:type="dxa"/>
          <w:jc w:val="center"/>
        </w:trPr>
        <w:tc>
          <w:tcPr>
            <w:tcW w:w="704" w:type="dxa"/>
          </w:tcPr>
          <w:p w14:paraId="30257E2B" w14:textId="77777777" w:rsidR="00082085" w:rsidRPr="00C879F3" w:rsidRDefault="00420DC7" w:rsidP="00217201">
            <w:pPr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879F3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  <w:r w:rsidR="00FB5A3B" w:rsidRPr="00C879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14:paraId="29660AA5" w14:textId="77777777" w:rsidR="00082085" w:rsidRPr="00C879F3" w:rsidRDefault="00420DC7" w:rsidP="00217201">
            <w:pPr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879F3">
              <w:rPr>
                <w:rFonts w:ascii="Times New Roman" w:hAnsi="Times New Roman" w:cs="Times New Roman"/>
                <w:sz w:val="24"/>
                <w:szCs w:val="24"/>
              </w:rPr>
              <w:t>Сведений о способах получения консультаций по вопросам соблюдения обязательных требований</w:t>
            </w:r>
          </w:p>
        </w:tc>
        <w:tc>
          <w:tcPr>
            <w:tcW w:w="2693" w:type="dxa"/>
          </w:tcPr>
          <w:p w14:paraId="4AB3194F" w14:textId="77777777" w:rsidR="00420DC7" w:rsidRPr="00C879F3" w:rsidRDefault="00420DC7" w:rsidP="00217201">
            <w:pPr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879F3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на официальном сайте министерства природных ресурсов и экологии Иркутской области в сети</w:t>
            </w:r>
          </w:p>
          <w:p w14:paraId="53DEBC79" w14:textId="77777777" w:rsidR="00082085" w:rsidRPr="00C879F3" w:rsidRDefault="00420DC7" w:rsidP="00217201">
            <w:pPr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879F3">
              <w:rPr>
                <w:rFonts w:ascii="Times New Roman" w:hAnsi="Times New Roman" w:cs="Times New Roman"/>
                <w:sz w:val="24"/>
                <w:szCs w:val="24"/>
              </w:rPr>
              <w:t>«Интернет»</w:t>
            </w:r>
          </w:p>
        </w:tc>
        <w:tc>
          <w:tcPr>
            <w:tcW w:w="1985" w:type="dxa"/>
          </w:tcPr>
          <w:p w14:paraId="22F14075" w14:textId="77777777" w:rsidR="00082085" w:rsidRPr="00C879F3" w:rsidRDefault="00420DC7" w:rsidP="00217201">
            <w:pPr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879F3">
              <w:rPr>
                <w:rFonts w:ascii="Times New Roman" w:hAnsi="Times New Roman" w:cs="Times New Roman"/>
                <w:sz w:val="24"/>
                <w:szCs w:val="24"/>
              </w:rPr>
              <w:t>На постоянной основе</w:t>
            </w:r>
          </w:p>
        </w:tc>
        <w:tc>
          <w:tcPr>
            <w:tcW w:w="3260" w:type="dxa"/>
          </w:tcPr>
          <w:p w14:paraId="1C427B75" w14:textId="77777777" w:rsidR="00420DC7" w:rsidRPr="00C879F3" w:rsidRDefault="00420DC7" w:rsidP="00217201">
            <w:pPr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879F3">
              <w:rPr>
                <w:rFonts w:ascii="Times New Roman" w:hAnsi="Times New Roman" w:cs="Times New Roman"/>
                <w:sz w:val="24"/>
                <w:szCs w:val="24"/>
              </w:rPr>
              <w:t>Повышение</w:t>
            </w:r>
          </w:p>
          <w:p w14:paraId="3D86FEC3" w14:textId="77777777" w:rsidR="00420DC7" w:rsidRPr="00C879F3" w:rsidRDefault="00420DC7" w:rsidP="00217201">
            <w:pPr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879F3">
              <w:rPr>
                <w:rFonts w:ascii="Times New Roman" w:hAnsi="Times New Roman" w:cs="Times New Roman"/>
                <w:sz w:val="24"/>
                <w:szCs w:val="24"/>
              </w:rPr>
              <w:t>прозрачности системы государственного</w:t>
            </w:r>
          </w:p>
          <w:p w14:paraId="7EE84EB6" w14:textId="77777777" w:rsidR="00082085" w:rsidRPr="00C879F3" w:rsidRDefault="00420DC7" w:rsidP="00217201">
            <w:pPr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879F3">
              <w:rPr>
                <w:rFonts w:ascii="Times New Roman" w:hAnsi="Times New Roman" w:cs="Times New Roman"/>
                <w:sz w:val="24"/>
                <w:szCs w:val="24"/>
              </w:rPr>
              <w:t>надзора</w:t>
            </w:r>
          </w:p>
        </w:tc>
        <w:tc>
          <w:tcPr>
            <w:tcW w:w="2380" w:type="dxa"/>
          </w:tcPr>
          <w:p w14:paraId="31208E16" w14:textId="40C50630" w:rsidR="00420DC7" w:rsidRPr="00C879F3" w:rsidRDefault="00970E23" w:rsidP="00217201">
            <w:pPr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970E23">
              <w:rPr>
                <w:rFonts w:ascii="Times New Roman" w:hAnsi="Times New Roman" w:cs="Times New Roman"/>
                <w:sz w:val="24"/>
                <w:szCs w:val="24"/>
              </w:rPr>
              <w:t xml:space="preserve">Отдел по охране, функционирования и надзору на ООПТ </w:t>
            </w:r>
            <w:r w:rsidR="00420DC7" w:rsidRPr="00C879F3">
              <w:rPr>
                <w:rFonts w:ascii="Times New Roman" w:hAnsi="Times New Roman" w:cs="Times New Roman"/>
                <w:sz w:val="24"/>
                <w:szCs w:val="24"/>
              </w:rPr>
              <w:t>Отдел по обеспечению функционирования ООПТ ОГБУ</w:t>
            </w:r>
          </w:p>
          <w:p w14:paraId="48F7A01C" w14:textId="77777777" w:rsidR="00082085" w:rsidRPr="00C879F3" w:rsidRDefault="00420DC7" w:rsidP="00217201">
            <w:pPr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879F3">
              <w:rPr>
                <w:rFonts w:ascii="Times New Roman" w:hAnsi="Times New Roman" w:cs="Times New Roman"/>
                <w:sz w:val="24"/>
                <w:szCs w:val="24"/>
              </w:rPr>
              <w:t>«Дирекция ООПТ</w:t>
            </w:r>
            <w:r w:rsidR="0021720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20DC7" w:rsidRPr="00C879F3" w14:paraId="0C41B071" w14:textId="77777777" w:rsidTr="00D009B9">
        <w:trPr>
          <w:gridAfter w:val="1"/>
          <w:wAfter w:w="14" w:type="dxa"/>
          <w:jc w:val="center"/>
        </w:trPr>
        <w:tc>
          <w:tcPr>
            <w:tcW w:w="704" w:type="dxa"/>
          </w:tcPr>
          <w:p w14:paraId="71293C90" w14:textId="77777777" w:rsidR="00420DC7" w:rsidRPr="00C879F3" w:rsidRDefault="004B20B6" w:rsidP="00217201">
            <w:pPr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879F3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  <w:r w:rsidR="00FB5A3B" w:rsidRPr="00C879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14:paraId="560563BC" w14:textId="77777777" w:rsidR="00420DC7" w:rsidRPr="00C879F3" w:rsidRDefault="004B20B6" w:rsidP="00217201">
            <w:pPr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879F3">
              <w:rPr>
                <w:rFonts w:ascii="Times New Roman" w:hAnsi="Times New Roman" w:cs="Times New Roman"/>
                <w:sz w:val="24"/>
                <w:szCs w:val="24"/>
              </w:rPr>
              <w:t>Сведения о порядке досудебного обжалования решений ОГБУ «Дирекция ООПТ», действий (бездействия) его должностных лиц</w:t>
            </w:r>
          </w:p>
        </w:tc>
        <w:tc>
          <w:tcPr>
            <w:tcW w:w="2693" w:type="dxa"/>
          </w:tcPr>
          <w:p w14:paraId="27D01437" w14:textId="77777777" w:rsidR="004B20B6" w:rsidRPr="00C879F3" w:rsidRDefault="004B20B6" w:rsidP="00217201">
            <w:pPr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879F3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на официальном сайте министерства природных ресурсов и экологии Иркутской области в сети</w:t>
            </w:r>
          </w:p>
          <w:p w14:paraId="74A4518D" w14:textId="77777777" w:rsidR="00420DC7" w:rsidRPr="00C879F3" w:rsidRDefault="004B20B6" w:rsidP="00217201">
            <w:pPr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879F3">
              <w:rPr>
                <w:rFonts w:ascii="Times New Roman" w:hAnsi="Times New Roman" w:cs="Times New Roman"/>
                <w:sz w:val="24"/>
                <w:szCs w:val="24"/>
              </w:rPr>
              <w:t>«Интернет»</w:t>
            </w:r>
          </w:p>
        </w:tc>
        <w:tc>
          <w:tcPr>
            <w:tcW w:w="1985" w:type="dxa"/>
          </w:tcPr>
          <w:p w14:paraId="5ED98AAD" w14:textId="77777777" w:rsidR="00420DC7" w:rsidRPr="00C879F3" w:rsidRDefault="004B20B6" w:rsidP="00217201">
            <w:pPr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879F3">
              <w:rPr>
                <w:rFonts w:ascii="Times New Roman" w:hAnsi="Times New Roman" w:cs="Times New Roman"/>
                <w:sz w:val="24"/>
                <w:szCs w:val="24"/>
              </w:rPr>
              <w:t>На постоянной основе</w:t>
            </w:r>
          </w:p>
        </w:tc>
        <w:tc>
          <w:tcPr>
            <w:tcW w:w="3260" w:type="dxa"/>
          </w:tcPr>
          <w:p w14:paraId="5AAA03CF" w14:textId="77777777" w:rsidR="00420DC7" w:rsidRPr="00C879F3" w:rsidRDefault="004B20B6" w:rsidP="00217201">
            <w:pPr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879F3">
              <w:rPr>
                <w:rFonts w:ascii="Times New Roman" w:hAnsi="Times New Roman" w:cs="Times New Roman"/>
                <w:sz w:val="24"/>
                <w:szCs w:val="24"/>
              </w:rPr>
              <w:t>Повышение информированности поднадзорных субъектов</w:t>
            </w:r>
          </w:p>
        </w:tc>
        <w:tc>
          <w:tcPr>
            <w:tcW w:w="2380" w:type="dxa"/>
          </w:tcPr>
          <w:p w14:paraId="47610ACB" w14:textId="2808BB7F" w:rsidR="004B20B6" w:rsidRPr="00C879F3" w:rsidRDefault="00970E23" w:rsidP="00217201">
            <w:pPr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970E23">
              <w:rPr>
                <w:rFonts w:ascii="Times New Roman" w:hAnsi="Times New Roman" w:cs="Times New Roman"/>
                <w:sz w:val="24"/>
                <w:szCs w:val="24"/>
              </w:rPr>
              <w:t xml:space="preserve">Отдел по охране, функционирования и надзору на ООПТ </w:t>
            </w:r>
            <w:r w:rsidR="004B20B6" w:rsidRPr="00C879F3">
              <w:rPr>
                <w:rFonts w:ascii="Times New Roman" w:hAnsi="Times New Roman" w:cs="Times New Roman"/>
                <w:sz w:val="24"/>
                <w:szCs w:val="24"/>
              </w:rPr>
              <w:t>Отдел по обеспечению функционирования ООПТ ОГБУ</w:t>
            </w:r>
          </w:p>
          <w:p w14:paraId="70E7EB7B" w14:textId="77777777" w:rsidR="00420DC7" w:rsidRPr="00C879F3" w:rsidRDefault="004B20B6" w:rsidP="00217201">
            <w:pPr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879F3">
              <w:rPr>
                <w:rFonts w:ascii="Times New Roman" w:hAnsi="Times New Roman" w:cs="Times New Roman"/>
                <w:sz w:val="24"/>
                <w:szCs w:val="24"/>
              </w:rPr>
              <w:t>«Дирекция ООПТ</w:t>
            </w:r>
            <w:r w:rsidR="0021720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20DC7" w:rsidRPr="00C879F3" w14:paraId="3218D97B" w14:textId="77777777" w:rsidTr="00D009B9">
        <w:trPr>
          <w:gridAfter w:val="1"/>
          <w:wAfter w:w="14" w:type="dxa"/>
          <w:jc w:val="center"/>
        </w:trPr>
        <w:tc>
          <w:tcPr>
            <w:tcW w:w="704" w:type="dxa"/>
          </w:tcPr>
          <w:p w14:paraId="4F1AA21C" w14:textId="77777777" w:rsidR="00420DC7" w:rsidRPr="00C879F3" w:rsidRDefault="004B20B6" w:rsidP="00217201">
            <w:pPr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879F3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  <w:r w:rsidR="00FB5A3B" w:rsidRPr="00C879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14:paraId="4BC9FBD1" w14:textId="77777777" w:rsidR="00420DC7" w:rsidRPr="00C879F3" w:rsidRDefault="004B20B6" w:rsidP="00217201">
            <w:pPr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879F3">
              <w:rPr>
                <w:rFonts w:ascii="Times New Roman" w:hAnsi="Times New Roman" w:cs="Times New Roman"/>
                <w:sz w:val="24"/>
                <w:szCs w:val="24"/>
              </w:rPr>
              <w:t>Доклады, содержащие результаты обобщения правоприменительной практики ОГБУ «Дирекция ООПТ»</w:t>
            </w:r>
          </w:p>
        </w:tc>
        <w:tc>
          <w:tcPr>
            <w:tcW w:w="2693" w:type="dxa"/>
          </w:tcPr>
          <w:p w14:paraId="1ECE4D21" w14:textId="77777777" w:rsidR="004B20B6" w:rsidRPr="00C879F3" w:rsidRDefault="004B20B6" w:rsidP="00217201">
            <w:pPr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879F3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на официальном сайте министерства природных ресурсов и </w:t>
            </w:r>
            <w:r w:rsidRPr="00C879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экологии Иркутской области в сети</w:t>
            </w:r>
          </w:p>
          <w:p w14:paraId="6B71BA69" w14:textId="77777777" w:rsidR="00420DC7" w:rsidRPr="00C879F3" w:rsidRDefault="004B20B6" w:rsidP="00217201">
            <w:pPr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879F3">
              <w:rPr>
                <w:rFonts w:ascii="Times New Roman" w:hAnsi="Times New Roman" w:cs="Times New Roman"/>
                <w:sz w:val="24"/>
                <w:szCs w:val="24"/>
              </w:rPr>
              <w:t>«Интернет»</w:t>
            </w:r>
          </w:p>
        </w:tc>
        <w:tc>
          <w:tcPr>
            <w:tcW w:w="1985" w:type="dxa"/>
          </w:tcPr>
          <w:p w14:paraId="05093CAB" w14:textId="77777777" w:rsidR="00420DC7" w:rsidRPr="00C879F3" w:rsidRDefault="004B20B6" w:rsidP="00217201">
            <w:pPr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879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Ежегодно, до 1 июля года, следующего за отчетным</w:t>
            </w:r>
          </w:p>
        </w:tc>
        <w:tc>
          <w:tcPr>
            <w:tcW w:w="3260" w:type="dxa"/>
          </w:tcPr>
          <w:p w14:paraId="4E691C99" w14:textId="77777777" w:rsidR="00420DC7" w:rsidRPr="00C879F3" w:rsidRDefault="004B20B6" w:rsidP="00217201">
            <w:pPr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879F3">
              <w:rPr>
                <w:rFonts w:ascii="Times New Roman" w:hAnsi="Times New Roman" w:cs="Times New Roman"/>
                <w:sz w:val="24"/>
                <w:szCs w:val="24"/>
              </w:rPr>
              <w:t>Повышение прозрачности системы государственного надзора, повышение информированности поднадзорных субъектов</w:t>
            </w:r>
          </w:p>
        </w:tc>
        <w:tc>
          <w:tcPr>
            <w:tcW w:w="2380" w:type="dxa"/>
          </w:tcPr>
          <w:p w14:paraId="317B076E" w14:textId="17B12CA9" w:rsidR="004B20B6" w:rsidRPr="00C879F3" w:rsidRDefault="00970E23" w:rsidP="00217201">
            <w:pPr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970E23">
              <w:rPr>
                <w:rFonts w:ascii="Times New Roman" w:hAnsi="Times New Roman" w:cs="Times New Roman"/>
                <w:sz w:val="24"/>
                <w:szCs w:val="24"/>
              </w:rPr>
              <w:t xml:space="preserve">Отдел по охране, функционирования и надзору на ООПТ </w:t>
            </w:r>
            <w:r w:rsidR="004B20B6" w:rsidRPr="00C879F3">
              <w:rPr>
                <w:rFonts w:ascii="Times New Roman" w:hAnsi="Times New Roman" w:cs="Times New Roman"/>
                <w:sz w:val="24"/>
                <w:szCs w:val="24"/>
              </w:rPr>
              <w:t xml:space="preserve">Отдел по обеспечению </w:t>
            </w:r>
            <w:r w:rsidR="004B20B6" w:rsidRPr="00C879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функционирования ООПТ ОГБУ</w:t>
            </w:r>
          </w:p>
          <w:p w14:paraId="57D8C560" w14:textId="77777777" w:rsidR="00420DC7" w:rsidRPr="00C879F3" w:rsidRDefault="004B20B6" w:rsidP="00217201">
            <w:pPr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879F3">
              <w:rPr>
                <w:rFonts w:ascii="Times New Roman" w:hAnsi="Times New Roman" w:cs="Times New Roman"/>
                <w:sz w:val="24"/>
                <w:szCs w:val="24"/>
              </w:rPr>
              <w:t>«Дирекция ООПТ</w:t>
            </w:r>
            <w:r w:rsidR="0021720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20DC7" w:rsidRPr="00C879F3" w14:paraId="34E4CE47" w14:textId="77777777" w:rsidTr="00D009B9">
        <w:trPr>
          <w:gridAfter w:val="1"/>
          <w:wAfter w:w="14" w:type="dxa"/>
          <w:jc w:val="center"/>
        </w:trPr>
        <w:tc>
          <w:tcPr>
            <w:tcW w:w="704" w:type="dxa"/>
          </w:tcPr>
          <w:p w14:paraId="7E5C02D8" w14:textId="77777777" w:rsidR="00420DC7" w:rsidRPr="00C879F3" w:rsidRDefault="004B20B6" w:rsidP="00217201">
            <w:pPr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879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1.13</w:t>
            </w:r>
            <w:r w:rsidR="00FB5A3B" w:rsidRPr="00C879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14:paraId="2AE61D65" w14:textId="77777777" w:rsidR="00420DC7" w:rsidRPr="00C879F3" w:rsidRDefault="004A477C" w:rsidP="00217201">
            <w:pPr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879F3">
              <w:rPr>
                <w:rFonts w:ascii="Times New Roman" w:hAnsi="Times New Roman" w:cs="Times New Roman"/>
                <w:sz w:val="24"/>
                <w:szCs w:val="24"/>
              </w:rPr>
              <w:t>Доклады о государственном контроле (надзоре)</w:t>
            </w:r>
          </w:p>
        </w:tc>
        <w:tc>
          <w:tcPr>
            <w:tcW w:w="2693" w:type="dxa"/>
          </w:tcPr>
          <w:p w14:paraId="59026828" w14:textId="77777777" w:rsidR="004A477C" w:rsidRPr="00C879F3" w:rsidRDefault="004A477C" w:rsidP="00217201">
            <w:pPr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879F3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на официальном сайте министерства природных ресурсов и экологии Иркутской области в сети</w:t>
            </w:r>
          </w:p>
          <w:p w14:paraId="4C62B6C6" w14:textId="77777777" w:rsidR="00420DC7" w:rsidRPr="00C879F3" w:rsidRDefault="004A477C" w:rsidP="00217201">
            <w:pPr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879F3">
              <w:rPr>
                <w:rFonts w:ascii="Times New Roman" w:hAnsi="Times New Roman" w:cs="Times New Roman"/>
                <w:sz w:val="24"/>
                <w:szCs w:val="24"/>
              </w:rPr>
              <w:t>«Интернет»</w:t>
            </w:r>
          </w:p>
        </w:tc>
        <w:tc>
          <w:tcPr>
            <w:tcW w:w="1985" w:type="dxa"/>
          </w:tcPr>
          <w:p w14:paraId="020AA785" w14:textId="77777777" w:rsidR="00420DC7" w:rsidRPr="00C879F3" w:rsidRDefault="004A477C" w:rsidP="00217201">
            <w:pPr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879F3">
              <w:rPr>
                <w:rFonts w:ascii="Times New Roman" w:hAnsi="Times New Roman" w:cs="Times New Roman"/>
                <w:sz w:val="24"/>
                <w:szCs w:val="24"/>
              </w:rPr>
              <w:t>Ежегодно, до 1 июля года, следующего за отчетным</w:t>
            </w:r>
          </w:p>
        </w:tc>
        <w:tc>
          <w:tcPr>
            <w:tcW w:w="3260" w:type="dxa"/>
          </w:tcPr>
          <w:p w14:paraId="6DC947C5" w14:textId="77777777" w:rsidR="00420DC7" w:rsidRPr="00C879F3" w:rsidRDefault="004A477C" w:rsidP="00217201">
            <w:pPr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879F3">
              <w:rPr>
                <w:rFonts w:ascii="Times New Roman" w:hAnsi="Times New Roman" w:cs="Times New Roman"/>
                <w:sz w:val="24"/>
                <w:szCs w:val="24"/>
              </w:rPr>
              <w:t>Повышение прозрачности системы государственного надзора, повышение информированности поднадзорных субъектов</w:t>
            </w:r>
          </w:p>
        </w:tc>
        <w:tc>
          <w:tcPr>
            <w:tcW w:w="2380" w:type="dxa"/>
          </w:tcPr>
          <w:p w14:paraId="5DD34215" w14:textId="11579C3B" w:rsidR="004A477C" w:rsidRPr="00C879F3" w:rsidRDefault="00970E23" w:rsidP="00217201">
            <w:pPr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970E23">
              <w:rPr>
                <w:rFonts w:ascii="Times New Roman" w:hAnsi="Times New Roman" w:cs="Times New Roman"/>
                <w:sz w:val="24"/>
                <w:szCs w:val="24"/>
              </w:rPr>
              <w:t xml:space="preserve">Отдел по охране, функционирования и надзору на ООПТ </w:t>
            </w:r>
            <w:r w:rsidR="004A477C" w:rsidRPr="00C879F3">
              <w:rPr>
                <w:rFonts w:ascii="Times New Roman" w:hAnsi="Times New Roman" w:cs="Times New Roman"/>
                <w:sz w:val="24"/>
                <w:szCs w:val="24"/>
              </w:rPr>
              <w:t>Отдел по обеспечению функционирования ООПТ ОГБУ</w:t>
            </w:r>
          </w:p>
          <w:p w14:paraId="0C9B1798" w14:textId="77777777" w:rsidR="00420DC7" w:rsidRPr="00C879F3" w:rsidRDefault="004A477C" w:rsidP="00217201">
            <w:pPr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879F3">
              <w:rPr>
                <w:rFonts w:ascii="Times New Roman" w:hAnsi="Times New Roman" w:cs="Times New Roman"/>
                <w:sz w:val="24"/>
                <w:szCs w:val="24"/>
              </w:rPr>
              <w:t>«Дирекция ООПТ</w:t>
            </w:r>
            <w:r w:rsidR="0021720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A477C" w:rsidRPr="00C879F3" w14:paraId="3C2B7B3D" w14:textId="77777777" w:rsidTr="00D009B9">
        <w:trPr>
          <w:gridAfter w:val="1"/>
          <w:wAfter w:w="14" w:type="dxa"/>
          <w:jc w:val="center"/>
        </w:trPr>
        <w:tc>
          <w:tcPr>
            <w:tcW w:w="704" w:type="dxa"/>
          </w:tcPr>
          <w:p w14:paraId="48CA4C24" w14:textId="77777777" w:rsidR="004A477C" w:rsidRPr="00C879F3" w:rsidRDefault="004A477C" w:rsidP="00217201">
            <w:pPr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879F3"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  <w:r w:rsidR="00FB5A3B" w:rsidRPr="00C879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14:paraId="13D7CC76" w14:textId="77777777" w:rsidR="004A477C" w:rsidRPr="00C879F3" w:rsidRDefault="004A477C" w:rsidP="00217201">
            <w:pPr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879F3">
              <w:rPr>
                <w:rFonts w:ascii="Times New Roman" w:hAnsi="Times New Roman" w:cs="Times New Roman"/>
                <w:sz w:val="24"/>
                <w:szCs w:val="24"/>
              </w:rPr>
              <w:t>Разработка, утверждение и актуализация руководств по соблюдению обязательных требований</w:t>
            </w:r>
          </w:p>
        </w:tc>
        <w:tc>
          <w:tcPr>
            <w:tcW w:w="2693" w:type="dxa"/>
          </w:tcPr>
          <w:p w14:paraId="58CB7400" w14:textId="77777777" w:rsidR="004A477C" w:rsidRPr="00C879F3" w:rsidRDefault="004A477C" w:rsidP="00217201">
            <w:pPr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879F3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на официальном сайте министерства природных ресурсов и экологии Иркутской области в сети</w:t>
            </w:r>
          </w:p>
          <w:p w14:paraId="102E197E" w14:textId="77777777" w:rsidR="004A477C" w:rsidRPr="00C879F3" w:rsidRDefault="004A477C" w:rsidP="00217201">
            <w:pPr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879F3">
              <w:rPr>
                <w:rFonts w:ascii="Times New Roman" w:hAnsi="Times New Roman" w:cs="Times New Roman"/>
                <w:sz w:val="24"/>
                <w:szCs w:val="24"/>
              </w:rPr>
              <w:t>«Интернет»</w:t>
            </w:r>
          </w:p>
        </w:tc>
        <w:tc>
          <w:tcPr>
            <w:tcW w:w="1985" w:type="dxa"/>
          </w:tcPr>
          <w:p w14:paraId="5394A30E" w14:textId="77777777" w:rsidR="004A477C" w:rsidRPr="00C879F3" w:rsidRDefault="004A477C" w:rsidP="00217201">
            <w:pPr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879F3">
              <w:rPr>
                <w:rFonts w:ascii="Times New Roman" w:hAnsi="Times New Roman" w:cs="Times New Roman"/>
                <w:sz w:val="24"/>
                <w:szCs w:val="24"/>
              </w:rPr>
              <w:t>По мере принятия или внесения изменений</w:t>
            </w:r>
          </w:p>
        </w:tc>
        <w:tc>
          <w:tcPr>
            <w:tcW w:w="3260" w:type="dxa"/>
          </w:tcPr>
          <w:p w14:paraId="08403757" w14:textId="77777777" w:rsidR="004A477C" w:rsidRPr="00C879F3" w:rsidRDefault="004A477C" w:rsidP="00217201">
            <w:pPr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879F3">
              <w:rPr>
                <w:rFonts w:ascii="Times New Roman" w:hAnsi="Times New Roman" w:cs="Times New Roman"/>
                <w:sz w:val="24"/>
                <w:szCs w:val="24"/>
              </w:rPr>
              <w:t>Снижение количества нарушений законодательства, повышение уровня правовой грамотности</w:t>
            </w:r>
          </w:p>
          <w:p w14:paraId="2297C39F" w14:textId="77777777" w:rsidR="004A477C" w:rsidRPr="00C879F3" w:rsidRDefault="004A477C" w:rsidP="00217201">
            <w:pPr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879F3">
              <w:rPr>
                <w:rFonts w:ascii="Times New Roman" w:hAnsi="Times New Roman" w:cs="Times New Roman"/>
                <w:sz w:val="24"/>
                <w:szCs w:val="24"/>
              </w:rPr>
              <w:t>хозяйствующих субъектов</w:t>
            </w:r>
          </w:p>
        </w:tc>
        <w:tc>
          <w:tcPr>
            <w:tcW w:w="2380" w:type="dxa"/>
          </w:tcPr>
          <w:p w14:paraId="33387B63" w14:textId="1093889D" w:rsidR="004A477C" w:rsidRPr="00C879F3" w:rsidRDefault="00970E23" w:rsidP="00217201">
            <w:pPr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970E23">
              <w:rPr>
                <w:rFonts w:ascii="Times New Roman" w:hAnsi="Times New Roman" w:cs="Times New Roman"/>
                <w:sz w:val="24"/>
                <w:szCs w:val="24"/>
              </w:rPr>
              <w:t xml:space="preserve">Отдел по охране, функционирования и надзору на ООПТ </w:t>
            </w:r>
            <w:r w:rsidR="004A477C" w:rsidRPr="00C879F3">
              <w:rPr>
                <w:rFonts w:ascii="Times New Roman" w:hAnsi="Times New Roman" w:cs="Times New Roman"/>
                <w:sz w:val="24"/>
                <w:szCs w:val="24"/>
              </w:rPr>
              <w:t>Отдел по обеспечению функционирования ООПТ ОГБУ</w:t>
            </w:r>
          </w:p>
          <w:p w14:paraId="18E24987" w14:textId="77777777" w:rsidR="004A477C" w:rsidRPr="00C879F3" w:rsidRDefault="004A477C" w:rsidP="00217201">
            <w:pPr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879F3">
              <w:rPr>
                <w:rFonts w:ascii="Times New Roman" w:hAnsi="Times New Roman" w:cs="Times New Roman"/>
                <w:sz w:val="24"/>
                <w:szCs w:val="24"/>
              </w:rPr>
              <w:t>«Дирекция ООПТ</w:t>
            </w:r>
            <w:r w:rsidR="0021720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86ADF" w:rsidRPr="00C879F3" w14:paraId="3B99AA15" w14:textId="77777777" w:rsidTr="00D009B9">
        <w:trPr>
          <w:jc w:val="center"/>
        </w:trPr>
        <w:tc>
          <w:tcPr>
            <w:tcW w:w="704" w:type="dxa"/>
          </w:tcPr>
          <w:p w14:paraId="6B2399AA" w14:textId="77777777" w:rsidR="00086ADF" w:rsidRPr="00C879F3" w:rsidRDefault="00FB5A3B" w:rsidP="00420DC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879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</w:t>
            </w:r>
          </w:p>
        </w:tc>
        <w:tc>
          <w:tcPr>
            <w:tcW w:w="13876" w:type="dxa"/>
            <w:gridSpan w:val="6"/>
          </w:tcPr>
          <w:p w14:paraId="4FCB0C0A" w14:textId="77777777" w:rsidR="00086ADF" w:rsidRPr="00C879F3" w:rsidRDefault="00FB5A3B" w:rsidP="00FB5A3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79F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Обобщение правоприменительной практики</w:t>
            </w:r>
          </w:p>
        </w:tc>
      </w:tr>
      <w:tr w:rsidR="00420DC7" w:rsidRPr="00C879F3" w14:paraId="5754E020" w14:textId="77777777" w:rsidTr="00D009B9">
        <w:trPr>
          <w:gridAfter w:val="1"/>
          <w:wAfter w:w="14" w:type="dxa"/>
          <w:jc w:val="center"/>
        </w:trPr>
        <w:tc>
          <w:tcPr>
            <w:tcW w:w="704" w:type="dxa"/>
          </w:tcPr>
          <w:p w14:paraId="111EC84A" w14:textId="77777777" w:rsidR="00420DC7" w:rsidRPr="00C879F3" w:rsidRDefault="00FB5A3B" w:rsidP="00217201">
            <w:pPr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879F3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544" w:type="dxa"/>
          </w:tcPr>
          <w:p w14:paraId="64F67E7F" w14:textId="77777777" w:rsidR="00420DC7" w:rsidRPr="00C879F3" w:rsidRDefault="00FB5A3B" w:rsidP="00217201">
            <w:pPr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879F3">
              <w:rPr>
                <w:rFonts w:ascii="Times New Roman" w:hAnsi="Times New Roman" w:cs="Times New Roman"/>
                <w:sz w:val="24"/>
                <w:szCs w:val="24"/>
              </w:rPr>
              <w:t>Обобщение практики осуществления регионального государственного контроля (надзора) в области охраны и использования особо охраняемых природных территорий регионального значения и размещение на официальном сайте комитета природных ресурсов Курской области в информационно- телекоммуникационной сети «Интернет» (https://irkobl.ru/sites/ecology/oopt/)</w:t>
            </w:r>
          </w:p>
        </w:tc>
        <w:tc>
          <w:tcPr>
            <w:tcW w:w="2693" w:type="dxa"/>
          </w:tcPr>
          <w:p w14:paraId="5F5FB024" w14:textId="77777777" w:rsidR="00FB5A3B" w:rsidRPr="00C879F3" w:rsidRDefault="00FB5A3B" w:rsidP="00217201">
            <w:pPr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879F3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на официальном сайте министерства природных ресурсов и экологии Иркутской области в сети</w:t>
            </w:r>
          </w:p>
          <w:p w14:paraId="74F54565" w14:textId="77777777" w:rsidR="00420DC7" w:rsidRPr="00C879F3" w:rsidRDefault="00FB5A3B" w:rsidP="00217201">
            <w:pPr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879F3">
              <w:rPr>
                <w:rFonts w:ascii="Times New Roman" w:hAnsi="Times New Roman" w:cs="Times New Roman"/>
                <w:sz w:val="24"/>
                <w:szCs w:val="24"/>
              </w:rPr>
              <w:t>«Интернет»</w:t>
            </w:r>
          </w:p>
        </w:tc>
        <w:tc>
          <w:tcPr>
            <w:tcW w:w="1985" w:type="dxa"/>
          </w:tcPr>
          <w:p w14:paraId="00741840" w14:textId="77777777" w:rsidR="00FB5A3B" w:rsidRPr="00C879F3" w:rsidRDefault="00FB5A3B" w:rsidP="00217201">
            <w:pPr>
              <w:kinsoku w:val="0"/>
              <w:overflowPunct w:val="0"/>
              <w:autoSpaceDE w:val="0"/>
              <w:autoSpaceDN w:val="0"/>
              <w:adjustRightInd w:val="0"/>
              <w:ind w:left="-113" w:right="156"/>
              <w:rPr>
                <w:rFonts w:ascii="Times New Roman" w:hAnsi="Times New Roman" w:cs="Times New Roman"/>
                <w:sz w:val="24"/>
                <w:szCs w:val="24"/>
              </w:rPr>
            </w:pPr>
            <w:r w:rsidRPr="00C879F3">
              <w:rPr>
                <w:rFonts w:ascii="Times New Roman" w:hAnsi="Times New Roman" w:cs="Times New Roman"/>
                <w:sz w:val="24"/>
                <w:szCs w:val="24"/>
              </w:rPr>
              <w:t>Подготовка доклада не позднее 01 июля года, следующего за отчетным годом (размещение в течение 5 рабочих дней со дня</w:t>
            </w:r>
          </w:p>
          <w:p w14:paraId="00D2F9BD" w14:textId="77777777" w:rsidR="00420DC7" w:rsidRPr="00C879F3" w:rsidRDefault="00FB5A3B" w:rsidP="00217201">
            <w:pPr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879F3">
              <w:rPr>
                <w:rFonts w:ascii="Times New Roman" w:hAnsi="Times New Roman" w:cs="Times New Roman"/>
                <w:sz w:val="24"/>
                <w:szCs w:val="24"/>
              </w:rPr>
              <w:t>утверждения доклада)</w:t>
            </w:r>
          </w:p>
        </w:tc>
        <w:tc>
          <w:tcPr>
            <w:tcW w:w="3260" w:type="dxa"/>
          </w:tcPr>
          <w:p w14:paraId="38C37AC3" w14:textId="77777777" w:rsidR="00420DC7" w:rsidRPr="00C879F3" w:rsidRDefault="00FB5A3B" w:rsidP="00217201">
            <w:pPr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879F3">
              <w:rPr>
                <w:rFonts w:ascii="Times New Roman" w:hAnsi="Times New Roman" w:cs="Times New Roman"/>
                <w:sz w:val="24"/>
                <w:szCs w:val="24"/>
              </w:rPr>
              <w:t>Повышение прозрачности системы государственного надзора, повышение информированности контролируемых лиц Предотвращение нарушения обязательных требований</w:t>
            </w:r>
          </w:p>
        </w:tc>
        <w:tc>
          <w:tcPr>
            <w:tcW w:w="2380" w:type="dxa"/>
          </w:tcPr>
          <w:p w14:paraId="3E496B88" w14:textId="37E6DA72" w:rsidR="00FB5A3B" w:rsidRPr="00C879F3" w:rsidRDefault="00970E23" w:rsidP="00217201">
            <w:pPr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970E23">
              <w:rPr>
                <w:rFonts w:ascii="Times New Roman" w:hAnsi="Times New Roman" w:cs="Times New Roman"/>
                <w:sz w:val="24"/>
                <w:szCs w:val="24"/>
              </w:rPr>
              <w:t xml:space="preserve">Отдел по охране, функционирования и надзору на ООПТ </w:t>
            </w:r>
            <w:r w:rsidR="00FB5A3B" w:rsidRPr="00C879F3">
              <w:rPr>
                <w:rFonts w:ascii="Times New Roman" w:hAnsi="Times New Roman" w:cs="Times New Roman"/>
                <w:sz w:val="24"/>
                <w:szCs w:val="24"/>
              </w:rPr>
              <w:t>Отдел по обеспечению функционирования ООПТ ОГБУ</w:t>
            </w:r>
          </w:p>
          <w:p w14:paraId="21AF2616" w14:textId="77777777" w:rsidR="00420DC7" w:rsidRPr="00C879F3" w:rsidRDefault="00FB5A3B" w:rsidP="00217201">
            <w:pPr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879F3">
              <w:rPr>
                <w:rFonts w:ascii="Times New Roman" w:hAnsi="Times New Roman" w:cs="Times New Roman"/>
                <w:sz w:val="24"/>
                <w:szCs w:val="24"/>
              </w:rPr>
              <w:t>«Дирекция ООПТ</w:t>
            </w:r>
            <w:r w:rsidR="0021720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B5A3B" w:rsidRPr="00C879F3" w14:paraId="7A7D0194" w14:textId="77777777" w:rsidTr="00D009B9">
        <w:trPr>
          <w:jc w:val="center"/>
        </w:trPr>
        <w:tc>
          <w:tcPr>
            <w:tcW w:w="704" w:type="dxa"/>
          </w:tcPr>
          <w:p w14:paraId="6E270610" w14:textId="77777777" w:rsidR="00FB5A3B" w:rsidRPr="00C879F3" w:rsidRDefault="00FB5A3B" w:rsidP="00FB5A3B">
            <w:pPr>
              <w:pStyle w:val="a4"/>
              <w:ind w:left="119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879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3.</w:t>
            </w:r>
          </w:p>
        </w:tc>
        <w:tc>
          <w:tcPr>
            <w:tcW w:w="13876" w:type="dxa"/>
            <w:gridSpan w:val="6"/>
          </w:tcPr>
          <w:p w14:paraId="6A2076DE" w14:textId="77777777" w:rsidR="00FB5A3B" w:rsidRPr="00C879F3" w:rsidRDefault="00FB5A3B" w:rsidP="00FB5A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9F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Объявление предостережений</w:t>
            </w:r>
          </w:p>
        </w:tc>
      </w:tr>
      <w:tr w:rsidR="00420DC7" w:rsidRPr="00C879F3" w14:paraId="44FA9199" w14:textId="77777777" w:rsidTr="00D009B9">
        <w:trPr>
          <w:gridAfter w:val="1"/>
          <w:wAfter w:w="14" w:type="dxa"/>
          <w:jc w:val="center"/>
        </w:trPr>
        <w:tc>
          <w:tcPr>
            <w:tcW w:w="704" w:type="dxa"/>
          </w:tcPr>
          <w:p w14:paraId="28B2904A" w14:textId="77777777" w:rsidR="00420DC7" w:rsidRPr="00C879F3" w:rsidRDefault="00FB5A3B" w:rsidP="00217201">
            <w:pPr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879F3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544" w:type="dxa"/>
          </w:tcPr>
          <w:p w14:paraId="655634BB" w14:textId="77777777" w:rsidR="00420DC7" w:rsidRPr="00C879F3" w:rsidRDefault="00FB5A3B" w:rsidP="00217201">
            <w:pPr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879F3">
              <w:rPr>
                <w:rFonts w:ascii="Times New Roman" w:hAnsi="Times New Roman" w:cs="Times New Roman"/>
                <w:sz w:val="24"/>
                <w:szCs w:val="24"/>
              </w:rPr>
              <w:t>Объявление должностными лицами предостережений о недопустимости нарушений обязательных требований</w:t>
            </w:r>
          </w:p>
        </w:tc>
        <w:tc>
          <w:tcPr>
            <w:tcW w:w="2693" w:type="dxa"/>
          </w:tcPr>
          <w:p w14:paraId="3731DF92" w14:textId="77777777" w:rsidR="00420DC7" w:rsidRPr="00C879F3" w:rsidRDefault="00FB5A3B" w:rsidP="00217201">
            <w:pPr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879F3">
              <w:rPr>
                <w:rFonts w:ascii="Times New Roman" w:hAnsi="Times New Roman" w:cs="Times New Roman"/>
                <w:sz w:val="24"/>
                <w:szCs w:val="24"/>
              </w:rPr>
              <w:t>В письменной форме в адрес руководителя хозяйствующего субъекта</w:t>
            </w:r>
          </w:p>
        </w:tc>
        <w:tc>
          <w:tcPr>
            <w:tcW w:w="1985" w:type="dxa"/>
          </w:tcPr>
          <w:p w14:paraId="0F5AC4A0" w14:textId="77777777" w:rsidR="00420DC7" w:rsidRPr="00C879F3" w:rsidRDefault="00FB5A3B" w:rsidP="00217201">
            <w:pPr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879F3">
              <w:rPr>
                <w:rFonts w:ascii="Times New Roman" w:hAnsi="Times New Roman" w:cs="Times New Roman"/>
                <w:sz w:val="24"/>
                <w:szCs w:val="24"/>
              </w:rPr>
              <w:t>По мере поступления сведений</w:t>
            </w:r>
          </w:p>
        </w:tc>
        <w:tc>
          <w:tcPr>
            <w:tcW w:w="3260" w:type="dxa"/>
          </w:tcPr>
          <w:p w14:paraId="2835E6C6" w14:textId="77777777" w:rsidR="00420DC7" w:rsidRPr="00C879F3" w:rsidRDefault="00FB5A3B" w:rsidP="00217201">
            <w:pPr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879F3">
              <w:rPr>
                <w:rFonts w:ascii="Times New Roman" w:hAnsi="Times New Roman" w:cs="Times New Roman"/>
                <w:sz w:val="24"/>
                <w:szCs w:val="24"/>
              </w:rPr>
              <w:t>Стимулирование добросовестного исполнения обязательных</w:t>
            </w:r>
            <w:r w:rsidRPr="00C879F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879F3">
              <w:rPr>
                <w:rFonts w:ascii="Times New Roman" w:hAnsi="Times New Roman" w:cs="Times New Roman"/>
                <w:sz w:val="24"/>
                <w:szCs w:val="24"/>
              </w:rPr>
              <w:t>требований</w:t>
            </w:r>
          </w:p>
        </w:tc>
        <w:tc>
          <w:tcPr>
            <w:tcW w:w="2380" w:type="dxa"/>
          </w:tcPr>
          <w:p w14:paraId="36E2F9B2" w14:textId="6A50A242" w:rsidR="00FB5A3B" w:rsidRPr="00C879F3" w:rsidRDefault="00970E23" w:rsidP="00217201">
            <w:pPr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970E23">
              <w:rPr>
                <w:rFonts w:ascii="Times New Roman" w:hAnsi="Times New Roman" w:cs="Times New Roman"/>
                <w:sz w:val="24"/>
                <w:szCs w:val="24"/>
              </w:rPr>
              <w:t xml:space="preserve">Отдел по охране, функционирования и надзору на ООПТ </w:t>
            </w:r>
            <w:r w:rsidR="00FB5A3B" w:rsidRPr="00C879F3">
              <w:rPr>
                <w:rFonts w:ascii="Times New Roman" w:hAnsi="Times New Roman" w:cs="Times New Roman"/>
                <w:sz w:val="24"/>
                <w:szCs w:val="24"/>
              </w:rPr>
              <w:t>Отдел по обеспечению функционирования ООПТ ОГБУ</w:t>
            </w:r>
            <w:r w:rsidR="0021720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3C91EB3F" w14:textId="77777777" w:rsidR="00420DC7" w:rsidRPr="00C879F3" w:rsidRDefault="00FB5A3B" w:rsidP="00217201">
            <w:pPr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879F3">
              <w:rPr>
                <w:rFonts w:ascii="Times New Roman" w:hAnsi="Times New Roman" w:cs="Times New Roman"/>
                <w:sz w:val="24"/>
                <w:szCs w:val="24"/>
              </w:rPr>
              <w:t>«Дирекция ООПТ</w:t>
            </w:r>
          </w:p>
        </w:tc>
      </w:tr>
      <w:tr w:rsidR="00420DC7" w:rsidRPr="00C879F3" w14:paraId="536F9C6C" w14:textId="77777777" w:rsidTr="00D009B9">
        <w:trPr>
          <w:gridAfter w:val="1"/>
          <w:wAfter w:w="14" w:type="dxa"/>
          <w:jc w:val="center"/>
        </w:trPr>
        <w:tc>
          <w:tcPr>
            <w:tcW w:w="704" w:type="dxa"/>
          </w:tcPr>
          <w:p w14:paraId="5BB07FE2" w14:textId="77777777" w:rsidR="00420DC7" w:rsidRPr="00C879F3" w:rsidRDefault="00FB5A3B" w:rsidP="00217201">
            <w:pPr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879F3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3544" w:type="dxa"/>
          </w:tcPr>
          <w:p w14:paraId="1D26F11F" w14:textId="77777777" w:rsidR="00FB5A3B" w:rsidRPr="00C879F3" w:rsidRDefault="00FB5A3B" w:rsidP="00217201">
            <w:pPr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879F3">
              <w:rPr>
                <w:rFonts w:ascii="Times New Roman" w:hAnsi="Times New Roman" w:cs="Times New Roman"/>
                <w:sz w:val="24"/>
                <w:szCs w:val="24"/>
              </w:rPr>
              <w:t>Ведение учета объявленных предостережений о недопустимости нарушений обязательных требований,</w:t>
            </w:r>
          </w:p>
          <w:p w14:paraId="79FCFAF0" w14:textId="77777777" w:rsidR="00420DC7" w:rsidRPr="00C879F3" w:rsidRDefault="00FB5A3B" w:rsidP="00217201">
            <w:pPr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879F3">
              <w:rPr>
                <w:rFonts w:ascii="Times New Roman" w:hAnsi="Times New Roman" w:cs="Times New Roman"/>
                <w:sz w:val="24"/>
                <w:szCs w:val="24"/>
              </w:rPr>
              <w:t>результатов их обжалования, информации об исполнении</w:t>
            </w:r>
          </w:p>
        </w:tc>
        <w:tc>
          <w:tcPr>
            <w:tcW w:w="2693" w:type="dxa"/>
          </w:tcPr>
          <w:p w14:paraId="7933D0BB" w14:textId="77777777" w:rsidR="00420DC7" w:rsidRPr="00C879F3" w:rsidRDefault="00FB5A3B" w:rsidP="00217201">
            <w:pPr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879F3">
              <w:rPr>
                <w:rFonts w:ascii="Times New Roman" w:hAnsi="Times New Roman" w:cs="Times New Roman"/>
                <w:sz w:val="24"/>
                <w:szCs w:val="24"/>
              </w:rPr>
              <w:t>Ведение реестра</w:t>
            </w:r>
          </w:p>
        </w:tc>
        <w:tc>
          <w:tcPr>
            <w:tcW w:w="1985" w:type="dxa"/>
          </w:tcPr>
          <w:p w14:paraId="53DB8666" w14:textId="77777777" w:rsidR="00420DC7" w:rsidRPr="00C879F3" w:rsidRDefault="00FB5A3B" w:rsidP="00217201">
            <w:pPr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879F3">
              <w:rPr>
                <w:rFonts w:ascii="Times New Roman" w:hAnsi="Times New Roman" w:cs="Times New Roman"/>
                <w:sz w:val="24"/>
                <w:szCs w:val="24"/>
              </w:rPr>
              <w:t>По мере поступления сведений</w:t>
            </w:r>
          </w:p>
        </w:tc>
        <w:tc>
          <w:tcPr>
            <w:tcW w:w="3260" w:type="dxa"/>
          </w:tcPr>
          <w:p w14:paraId="27BFE99F" w14:textId="77777777" w:rsidR="00B718C5" w:rsidRPr="00C879F3" w:rsidRDefault="00B718C5" w:rsidP="00217201">
            <w:pPr>
              <w:kinsoku w:val="0"/>
              <w:overflowPunct w:val="0"/>
              <w:autoSpaceDE w:val="0"/>
              <w:autoSpaceDN w:val="0"/>
              <w:adjustRightInd w:val="0"/>
              <w:ind w:left="-113" w:righ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C879F3">
              <w:rPr>
                <w:rFonts w:ascii="Times New Roman" w:hAnsi="Times New Roman" w:cs="Times New Roman"/>
                <w:sz w:val="24"/>
                <w:szCs w:val="24"/>
              </w:rPr>
              <w:t>Минимизация возможных рисков нарушений</w:t>
            </w:r>
            <w:r w:rsidRPr="00C879F3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C879F3">
              <w:rPr>
                <w:rFonts w:ascii="Times New Roman" w:hAnsi="Times New Roman" w:cs="Times New Roman"/>
                <w:sz w:val="24"/>
                <w:szCs w:val="24"/>
              </w:rPr>
              <w:t>обязательных</w:t>
            </w:r>
          </w:p>
          <w:p w14:paraId="08724830" w14:textId="77777777" w:rsidR="00420DC7" w:rsidRPr="00C879F3" w:rsidRDefault="00B718C5" w:rsidP="00217201">
            <w:pPr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879F3">
              <w:rPr>
                <w:rFonts w:ascii="Times New Roman" w:hAnsi="Times New Roman" w:cs="Times New Roman"/>
                <w:sz w:val="24"/>
                <w:szCs w:val="24"/>
              </w:rPr>
              <w:t>требований, повышения прозрачности системы</w:t>
            </w:r>
          </w:p>
        </w:tc>
        <w:tc>
          <w:tcPr>
            <w:tcW w:w="2380" w:type="dxa"/>
          </w:tcPr>
          <w:p w14:paraId="23482198" w14:textId="61BAB036" w:rsidR="00B718C5" w:rsidRPr="00C879F3" w:rsidRDefault="00970E23" w:rsidP="00217201">
            <w:pPr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970E23">
              <w:rPr>
                <w:rFonts w:ascii="Times New Roman" w:hAnsi="Times New Roman" w:cs="Times New Roman"/>
                <w:sz w:val="24"/>
                <w:szCs w:val="24"/>
              </w:rPr>
              <w:t xml:space="preserve">Отдел по охране, функционирования и надзору на ООПТ </w:t>
            </w:r>
            <w:r w:rsidR="00B718C5" w:rsidRPr="00C879F3">
              <w:rPr>
                <w:rFonts w:ascii="Times New Roman" w:hAnsi="Times New Roman" w:cs="Times New Roman"/>
                <w:sz w:val="24"/>
                <w:szCs w:val="24"/>
              </w:rPr>
              <w:t>Отдел по обеспечению функционирования ООПТ ОГБУ</w:t>
            </w:r>
          </w:p>
          <w:p w14:paraId="213D9AFD" w14:textId="77777777" w:rsidR="00420DC7" w:rsidRPr="00C879F3" w:rsidRDefault="00B718C5" w:rsidP="00217201">
            <w:pPr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879F3">
              <w:rPr>
                <w:rFonts w:ascii="Times New Roman" w:hAnsi="Times New Roman" w:cs="Times New Roman"/>
                <w:sz w:val="24"/>
                <w:szCs w:val="24"/>
              </w:rPr>
              <w:t>«Дирекция ООПТ</w:t>
            </w:r>
            <w:r w:rsidR="0021720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14:paraId="7BD0C421" w14:textId="77777777" w:rsidR="001C4421" w:rsidRDefault="001C4421">
      <w:pPr>
        <w:sectPr w:rsidR="001C4421" w:rsidSect="00D009B9">
          <w:pgSz w:w="16838" w:h="11906" w:orient="landscape"/>
          <w:pgMar w:top="1135" w:right="1134" w:bottom="851" w:left="1134" w:header="709" w:footer="709" w:gutter="0"/>
          <w:cols w:space="708"/>
          <w:docGrid w:linePitch="360"/>
        </w:sectPr>
      </w:pPr>
    </w:p>
    <w:p w14:paraId="13013195" w14:textId="77777777" w:rsidR="004509D4" w:rsidRPr="00D009B9" w:rsidRDefault="004509D4" w:rsidP="00E37EF7">
      <w:pPr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009B9">
        <w:rPr>
          <w:rFonts w:ascii="Times New Roman" w:hAnsi="Times New Roman" w:cs="Times New Roman"/>
          <w:sz w:val="28"/>
          <w:szCs w:val="28"/>
        </w:rPr>
        <w:lastRenderedPageBreak/>
        <w:t>Показатели результативности и эффективности программы профилактики</w:t>
      </w:r>
    </w:p>
    <w:p w14:paraId="2FD7E3E4" w14:textId="77777777" w:rsidR="004509D4" w:rsidRPr="00C279FC" w:rsidRDefault="004509D4" w:rsidP="00E37EF7">
      <w:pPr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7"/>
          <w:szCs w:val="27"/>
        </w:rPr>
      </w:pPr>
    </w:p>
    <w:p w14:paraId="084E759A" w14:textId="77777777" w:rsidR="004509D4" w:rsidRPr="00C279FC" w:rsidRDefault="004509D4" w:rsidP="00D009B9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9FC">
        <w:rPr>
          <w:rFonts w:ascii="Times New Roman" w:hAnsi="Times New Roman" w:cs="Times New Roman"/>
          <w:sz w:val="28"/>
          <w:szCs w:val="28"/>
        </w:rPr>
        <w:t>Показатели результативности и эффективности программы профилактики исходят из установленных целей и решаемых задач данной программы и отражаются в расчете ключевых показателей и их целевых значений для регионального государственного контроля (надзора) в области охраны и использования особо охраняемых природных территорий регионального значения, которые входят в систему показателей результативности и эффективности деятельности контрольного (надзорного) органа и отражают уровень минимизации вреда (ущерба) охраняемым законом ценностям, уровень устранения риска причинения вреда (ущерба) в соответствующей сфере деятельности, по которым устанавливаются целевые (плановые) значения.</w:t>
      </w:r>
    </w:p>
    <w:p w14:paraId="45024B45" w14:textId="77777777" w:rsidR="004509D4" w:rsidRPr="00C279FC" w:rsidRDefault="004509D4" w:rsidP="00D009B9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9FC">
        <w:rPr>
          <w:rFonts w:ascii="Times New Roman" w:hAnsi="Times New Roman" w:cs="Times New Roman"/>
          <w:sz w:val="28"/>
          <w:szCs w:val="28"/>
        </w:rPr>
        <w:t>В рамках анализа эффективности и результативности профилактических мероприятий следует учитывать следующие</w:t>
      </w:r>
      <w:r w:rsidRPr="00C279FC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Pr="00C279FC">
        <w:rPr>
          <w:rFonts w:ascii="Times New Roman" w:hAnsi="Times New Roman" w:cs="Times New Roman"/>
          <w:sz w:val="28"/>
          <w:szCs w:val="28"/>
        </w:rPr>
        <w:t>показатели:</w:t>
      </w:r>
    </w:p>
    <w:p w14:paraId="040E63FF" w14:textId="77777777" w:rsidR="004509D4" w:rsidRPr="004509D4" w:rsidRDefault="004509D4" w:rsidP="00D009B9">
      <w:pPr>
        <w:pStyle w:val="a4"/>
        <w:numPr>
          <w:ilvl w:val="0"/>
          <w:numId w:val="7"/>
        </w:numPr>
        <w:tabs>
          <w:tab w:val="left" w:pos="123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9D4">
        <w:rPr>
          <w:rFonts w:ascii="Times New Roman" w:hAnsi="Times New Roman" w:cs="Times New Roman"/>
          <w:sz w:val="28"/>
          <w:szCs w:val="28"/>
        </w:rPr>
        <w:t>повышением эффективности системы профилактики нарушений обязательных</w:t>
      </w:r>
      <w:r w:rsidRPr="004509D4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4509D4">
        <w:rPr>
          <w:rFonts w:ascii="Times New Roman" w:hAnsi="Times New Roman" w:cs="Times New Roman"/>
          <w:sz w:val="28"/>
          <w:szCs w:val="28"/>
        </w:rPr>
        <w:t>требований;</w:t>
      </w:r>
    </w:p>
    <w:p w14:paraId="371EDD84" w14:textId="77777777" w:rsidR="004509D4" w:rsidRPr="00C279FC" w:rsidRDefault="004509D4" w:rsidP="00D009B9">
      <w:pPr>
        <w:numPr>
          <w:ilvl w:val="0"/>
          <w:numId w:val="7"/>
        </w:numPr>
        <w:tabs>
          <w:tab w:val="left" w:pos="123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9FC">
        <w:rPr>
          <w:rFonts w:ascii="Times New Roman" w:hAnsi="Times New Roman" w:cs="Times New Roman"/>
          <w:sz w:val="28"/>
          <w:szCs w:val="28"/>
        </w:rPr>
        <w:t>повышением уровня правовой грамотности контролируемых лиц в вопросах исполнения обязательных требований, степенью их информативности об обязательных требованиях, о принятых и готовящихся изменениях в системе обязательных требований, о порядке</w:t>
      </w:r>
      <w:r w:rsidRPr="00C279F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79FC">
        <w:rPr>
          <w:rFonts w:ascii="Times New Roman" w:hAnsi="Times New Roman" w:cs="Times New Roman"/>
          <w:sz w:val="28"/>
          <w:szCs w:val="28"/>
        </w:rPr>
        <w:t>проведения проверок, правах контролируемых лиц в ходе проверки;</w:t>
      </w:r>
    </w:p>
    <w:p w14:paraId="3624ED6A" w14:textId="77777777" w:rsidR="004509D4" w:rsidRPr="00C279FC" w:rsidRDefault="004509D4" w:rsidP="00D009B9">
      <w:pPr>
        <w:numPr>
          <w:ilvl w:val="0"/>
          <w:numId w:val="7"/>
        </w:numPr>
        <w:tabs>
          <w:tab w:val="left" w:pos="123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9FC">
        <w:rPr>
          <w:rFonts w:ascii="Times New Roman" w:hAnsi="Times New Roman" w:cs="Times New Roman"/>
          <w:sz w:val="28"/>
          <w:szCs w:val="28"/>
        </w:rPr>
        <w:t>снижением количества правонарушений при осуществлении контролируемыми лицами своей</w:t>
      </w:r>
      <w:r w:rsidRPr="00C279FC">
        <w:rPr>
          <w:rFonts w:ascii="Times New Roman" w:hAnsi="Times New Roman" w:cs="Times New Roman"/>
          <w:spacing w:val="-47"/>
          <w:sz w:val="28"/>
          <w:szCs w:val="28"/>
        </w:rPr>
        <w:t xml:space="preserve"> </w:t>
      </w:r>
      <w:r w:rsidRPr="00C279FC">
        <w:rPr>
          <w:rFonts w:ascii="Times New Roman" w:hAnsi="Times New Roman" w:cs="Times New Roman"/>
          <w:sz w:val="28"/>
          <w:szCs w:val="28"/>
        </w:rPr>
        <w:t>деятельности;</w:t>
      </w:r>
    </w:p>
    <w:p w14:paraId="41B4DAE4" w14:textId="311ACF01" w:rsidR="004509D4" w:rsidRPr="00C279FC" w:rsidRDefault="004509D4" w:rsidP="00D009B9">
      <w:pPr>
        <w:numPr>
          <w:ilvl w:val="0"/>
          <w:numId w:val="7"/>
        </w:numPr>
        <w:tabs>
          <w:tab w:val="left" w:pos="123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9FC">
        <w:rPr>
          <w:rFonts w:ascii="Times New Roman" w:hAnsi="Times New Roman" w:cs="Times New Roman"/>
          <w:sz w:val="28"/>
          <w:szCs w:val="28"/>
        </w:rPr>
        <w:t>понятностью обязательных требований, обеспечивающей их однозначное толкование контролируемыми лицами и О</w:t>
      </w:r>
      <w:r w:rsidR="00970E23">
        <w:rPr>
          <w:rFonts w:ascii="Times New Roman" w:hAnsi="Times New Roman" w:cs="Times New Roman"/>
          <w:sz w:val="28"/>
          <w:szCs w:val="28"/>
        </w:rPr>
        <w:t>ГБУ</w:t>
      </w:r>
      <w:r w:rsidRPr="00C279FC">
        <w:rPr>
          <w:rFonts w:ascii="Times New Roman" w:hAnsi="Times New Roman" w:cs="Times New Roman"/>
          <w:sz w:val="28"/>
          <w:szCs w:val="28"/>
        </w:rPr>
        <w:t xml:space="preserve"> «Дирекция</w:t>
      </w:r>
      <w:r w:rsidRPr="00C279FC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C279FC">
        <w:rPr>
          <w:rFonts w:ascii="Times New Roman" w:hAnsi="Times New Roman" w:cs="Times New Roman"/>
          <w:sz w:val="28"/>
          <w:szCs w:val="28"/>
        </w:rPr>
        <w:t>ООПТ»;</w:t>
      </w:r>
    </w:p>
    <w:p w14:paraId="523E3F6F" w14:textId="77777777" w:rsidR="004509D4" w:rsidRPr="00C279FC" w:rsidRDefault="004509D4" w:rsidP="00D009B9">
      <w:pPr>
        <w:numPr>
          <w:ilvl w:val="0"/>
          <w:numId w:val="7"/>
        </w:numPr>
        <w:tabs>
          <w:tab w:val="left" w:pos="129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C279FC">
        <w:rPr>
          <w:rFonts w:ascii="Times New Roman" w:hAnsi="Times New Roman" w:cs="Times New Roman"/>
          <w:sz w:val="28"/>
          <w:szCs w:val="28"/>
        </w:rPr>
        <w:t>вовлечением контролируемых лиц в регулярное взаимодействие</w:t>
      </w:r>
      <w:r w:rsidRPr="00C279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ОГБ</w:t>
      </w:r>
      <w:r w:rsidRPr="00C279FC">
        <w:rPr>
          <w:rFonts w:ascii="Times New Roman" w:hAnsi="Times New Roman" w:cs="Times New Roman"/>
          <w:sz w:val="28"/>
          <w:szCs w:val="28"/>
        </w:rPr>
        <w:t xml:space="preserve">У «Дирекция </w:t>
      </w:r>
      <w:r w:rsidRPr="00C279FC">
        <w:rPr>
          <w:rFonts w:ascii="Times New Roman" w:hAnsi="Times New Roman" w:cs="Times New Roman"/>
          <w:spacing w:val="-3"/>
          <w:sz w:val="28"/>
          <w:szCs w:val="28"/>
        </w:rPr>
        <w:t>ООПТ».</w:t>
      </w:r>
    </w:p>
    <w:p w14:paraId="391460AA" w14:textId="77777777" w:rsidR="004509D4" w:rsidRPr="00C279FC" w:rsidRDefault="004509D4" w:rsidP="00D009B9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9FC">
        <w:rPr>
          <w:rFonts w:ascii="Times New Roman" w:hAnsi="Times New Roman" w:cs="Times New Roman"/>
          <w:sz w:val="28"/>
          <w:szCs w:val="28"/>
        </w:rPr>
        <w:t>Оценка эффективности реализации Программы профилактики рассчитывается ежегодно (по итогам календарного года).</w:t>
      </w:r>
    </w:p>
    <w:p w14:paraId="5DCD1D57" w14:textId="77777777" w:rsidR="004509D4" w:rsidRPr="00C279FC" w:rsidRDefault="004509D4" w:rsidP="00D009B9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9FC">
        <w:rPr>
          <w:rFonts w:ascii="Times New Roman" w:hAnsi="Times New Roman" w:cs="Times New Roman"/>
          <w:sz w:val="28"/>
          <w:szCs w:val="28"/>
        </w:rPr>
        <w:t>Количественные показатели для расчета оценки реализации программы профилактики.</w:t>
      </w:r>
    </w:p>
    <w:p w14:paraId="20EB8CAA" w14:textId="77777777" w:rsidR="0002282A" w:rsidRDefault="0002282A" w:rsidP="00D009B9">
      <w:pPr>
        <w:spacing w:after="0" w:line="240" w:lineRule="auto"/>
        <w:ind w:firstLine="709"/>
      </w:pPr>
    </w:p>
    <w:p w14:paraId="07802B7B" w14:textId="77777777" w:rsidR="0002282A" w:rsidRDefault="0002282A">
      <w:r>
        <w:br w:type="page"/>
      </w:r>
    </w:p>
    <w:p w14:paraId="5B10B95E" w14:textId="77777777" w:rsidR="004509D4" w:rsidRDefault="004509D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2977"/>
        <w:gridCol w:w="4354"/>
        <w:gridCol w:w="1451"/>
      </w:tblGrid>
      <w:tr w:rsidR="004509D4" w14:paraId="430BB5C4" w14:textId="77777777" w:rsidTr="004509D4">
        <w:tc>
          <w:tcPr>
            <w:tcW w:w="562" w:type="dxa"/>
          </w:tcPr>
          <w:p w14:paraId="2BA42105" w14:textId="77777777" w:rsidR="004509D4" w:rsidRPr="004509D4" w:rsidRDefault="004509D4" w:rsidP="004509D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509D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 п/п</w:t>
            </w:r>
          </w:p>
        </w:tc>
        <w:tc>
          <w:tcPr>
            <w:tcW w:w="2977" w:type="dxa"/>
          </w:tcPr>
          <w:p w14:paraId="5293766F" w14:textId="77777777" w:rsidR="004509D4" w:rsidRPr="004509D4" w:rsidRDefault="004509D4" w:rsidP="004509D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509D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354" w:type="dxa"/>
          </w:tcPr>
          <w:p w14:paraId="7E33744F" w14:textId="77777777" w:rsidR="004509D4" w:rsidRPr="004509D4" w:rsidRDefault="004509D4" w:rsidP="004509D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509D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Формула расчета фактического исполнения показателя Комментарий, интерпретация значений</w:t>
            </w:r>
          </w:p>
        </w:tc>
        <w:tc>
          <w:tcPr>
            <w:tcW w:w="1451" w:type="dxa"/>
          </w:tcPr>
          <w:p w14:paraId="170201CC" w14:textId="77777777" w:rsidR="004509D4" w:rsidRPr="004509D4" w:rsidRDefault="004509D4" w:rsidP="004509D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509D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Плановый показатель</w:t>
            </w:r>
          </w:p>
        </w:tc>
      </w:tr>
      <w:tr w:rsidR="004509D4" w14:paraId="40BDF06F" w14:textId="77777777" w:rsidTr="004509D4">
        <w:tc>
          <w:tcPr>
            <w:tcW w:w="562" w:type="dxa"/>
          </w:tcPr>
          <w:p w14:paraId="3349050F" w14:textId="77777777" w:rsidR="004509D4" w:rsidRPr="004509D4" w:rsidRDefault="004509D4" w:rsidP="004509D4">
            <w:pPr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4509D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77" w:type="dxa"/>
          </w:tcPr>
          <w:p w14:paraId="1353D6A9" w14:textId="77777777" w:rsidR="004509D4" w:rsidRPr="004509D4" w:rsidRDefault="004509D4" w:rsidP="004509D4">
            <w:pPr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279FC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мероприятий, предусмотренных программой профилактики, в части информирования контролируемых лиц</w:t>
            </w:r>
          </w:p>
        </w:tc>
        <w:tc>
          <w:tcPr>
            <w:tcW w:w="4354" w:type="dxa"/>
          </w:tcPr>
          <w:p w14:paraId="125ECC71" w14:textId="77777777" w:rsidR="004509D4" w:rsidRPr="00C279FC" w:rsidRDefault="004509D4" w:rsidP="004509D4">
            <w:pPr>
              <w:kinsoku w:val="0"/>
              <w:overflowPunct w:val="0"/>
              <w:autoSpaceDE w:val="0"/>
              <w:autoSpaceDN w:val="0"/>
              <w:adjustRightInd w:val="0"/>
              <w:ind w:left="-113" w:right="894"/>
              <w:rPr>
                <w:rFonts w:ascii="Times New Roman" w:hAnsi="Times New Roman" w:cs="Times New Roman"/>
                <w:sz w:val="24"/>
                <w:szCs w:val="24"/>
              </w:rPr>
            </w:pPr>
            <w:r w:rsidRPr="00C279FC">
              <w:rPr>
                <w:rFonts w:ascii="Times New Roman" w:hAnsi="Times New Roman" w:cs="Times New Roman"/>
                <w:sz w:val="24"/>
                <w:szCs w:val="24"/>
              </w:rPr>
              <w:t>C = (a / b) x 100% a – количество исполненных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по </w:t>
            </w:r>
            <w:r w:rsidRPr="00C279FC">
              <w:rPr>
                <w:rFonts w:ascii="Times New Roman" w:hAnsi="Times New Roman" w:cs="Times New Roman"/>
                <w:sz w:val="24"/>
                <w:szCs w:val="24"/>
              </w:rPr>
              <w:t>разделу, предусмотренных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79FC">
              <w:rPr>
                <w:rFonts w:ascii="Times New Roman" w:hAnsi="Times New Roman" w:cs="Times New Roman"/>
                <w:sz w:val="24"/>
                <w:szCs w:val="24"/>
              </w:rPr>
              <w:t>программой профилактики;</w:t>
            </w:r>
          </w:p>
          <w:p w14:paraId="59D5C39F" w14:textId="77777777" w:rsidR="004509D4" w:rsidRPr="004509D4" w:rsidRDefault="004509D4" w:rsidP="004509D4">
            <w:pPr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279FC">
              <w:rPr>
                <w:rFonts w:ascii="Times New Roman" w:hAnsi="Times New Roman" w:cs="Times New Roman"/>
                <w:sz w:val="24"/>
                <w:szCs w:val="24"/>
              </w:rPr>
              <w:t>b – общее количество предусмотренных мероприятий по разделу программы профилактики</w:t>
            </w:r>
          </w:p>
        </w:tc>
        <w:tc>
          <w:tcPr>
            <w:tcW w:w="1451" w:type="dxa"/>
          </w:tcPr>
          <w:p w14:paraId="78BE89EB" w14:textId="77777777" w:rsidR="004509D4" w:rsidRPr="004509D4" w:rsidRDefault="004509D4" w:rsidP="004509D4">
            <w:pPr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9FC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4509D4" w14:paraId="0BB34F2C" w14:textId="77777777" w:rsidTr="004509D4">
        <w:tc>
          <w:tcPr>
            <w:tcW w:w="562" w:type="dxa"/>
          </w:tcPr>
          <w:p w14:paraId="51BDBA19" w14:textId="77777777" w:rsidR="004509D4" w:rsidRPr="004509D4" w:rsidRDefault="004509D4" w:rsidP="004F6B9B">
            <w:pPr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4509D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77" w:type="dxa"/>
          </w:tcPr>
          <w:p w14:paraId="769940DF" w14:textId="77777777" w:rsidR="004509D4" w:rsidRPr="004509D4" w:rsidRDefault="004509D4" w:rsidP="004F6B9B">
            <w:pPr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279FC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мероприятий, предусмотренных программой профилактики, в части обобщения правоприменительной практики</w:t>
            </w:r>
          </w:p>
        </w:tc>
        <w:tc>
          <w:tcPr>
            <w:tcW w:w="4354" w:type="dxa"/>
          </w:tcPr>
          <w:p w14:paraId="705AAB83" w14:textId="77777777" w:rsidR="004509D4" w:rsidRPr="00C279FC" w:rsidRDefault="004509D4" w:rsidP="004F6B9B">
            <w:pPr>
              <w:kinsoku w:val="0"/>
              <w:overflowPunct w:val="0"/>
              <w:autoSpaceDE w:val="0"/>
              <w:autoSpaceDN w:val="0"/>
              <w:adjustRightInd w:val="0"/>
              <w:ind w:left="-113" w:right="894"/>
              <w:rPr>
                <w:rFonts w:ascii="Times New Roman" w:hAnsi="Times New Roman" w:cs="Times New Roman"/>
                <w:sz w:val="24"/>
                <w:szCs w:val="24"/>
              </w:rPr>
            </w:pPr>
            <w:r w:rsidRPr="00C279FC">
              <w:rPr>
                <w:rFonts w:ascii="Times New Roman" w:hAnsi="Times New Roman" w:cs="Times New Roman"/>
                <w:sz w:val="24"/>
                <w:szCs w:val="24"/>
              </w:rPr>
              <w:t>C = (a / b) x 100% a – количество исполненных</w:t>
            </w:r>
          </w:p>
          <w:p w14:paraId="6172AE35" w14:textId="77777777" w:rsidR="004509D4" w:rsidRPr="00C279FC" w:rsidRDefault="004509D4" w:rsidP="004F6B9B">
            <w:pPr>
              <w:kinsoku w:val="0"/>
              <w:overflowPunct w:val="0"/>
              <w:autoSpaceDE w:val="0"/>
              <w:autoSpaceDN w:val="0"/>
              <w:adjustRightInd w:val="0"/>
              <w:ind w:left="-113" w:right="6"/>
              <w:rPr>
                <w:rFonts w:ascii="Times New Roman" w:hAnsi="Times New Roman" w:cs="Times New Roman"/>
                <w:sz w:val="24"/>
                <w:szCs w:val="24"/>
              </w:rPr>
            </w:pPr>
            <w:r w:rsidRPr="00C279FC">
              <w:rPr>
                <w:rFonts w:ascii="Times New Roman" w:hAnsi="Times New Roman" w:cs="Times New Roman"/>
                <w:sz w:val="24"/>
                <w:szCs w:val="24"/>
              </w:rPr>
              <w:t>мероприятий по разделу, предусмотренных программой профилактики;</w:t>
            </w:r>
          </w:p>
          <w:p w14:paraId="07921D92" w14:textId="77777777" w:rsidR="004509D4" w:rsidRPr="004509D4" w:rsidRDefault="004509D4" w:rsidP="004F6B9B">
            <w:pPr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279FC">
              <w:rPr>
                <w:rFonts w:ascii="Times New Roman" w:hAnsi="Times New Roman" w:cs="Times New Roman"/>
                <w:sz w:val="24"/>
                <w:szCs w:val="24"/>
              </w:rPr>
              <w:t>b – общее количество предусмотренных мероприятий по разделу программы профилактики</w:t>
            </w:r>
          </w:p>
        </w:tc>
        <w:tc>
          <w:tcPr>
            <w:tcW w:w="1451" w:type="dxa"/>
          </w:tcPr>
          <w:p w14:paraId="0B851640" w14:textId="77777777" w:rsidR="004509D4" w:rsidRDefault="004509D4" w:rsidP="004509D4">
            <w:pPr>
              <w:jc w:val="center"/>
            </w:pPr>
            <w:r w:rsidRPr="00731B6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4509D4" w14:paraId="07FE594B" w14:textId="77777777" w:rsidTr="004509D4">
        <w:tc>
          <w:tcPr>
            <w:tcW w:w="562" w:type="dxa"/>
          </w:tcPr>
          <w:p w14:paraId="78F10E1E" w14:textId="77777777" w:rsidR="004509D4" w:rsidRPr="004509D4" w:rsidRDefault="004509D4" w:rsidP="00450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9D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77" w:type="dxa"/>
          </w:tcPr>
          <w:p w14:paraId="52B78B82" w14:textId="77777777" w:rsidR="004509D4" w:rsidRPr="004509D4" w:rsidRDefault="004F6B9B" w:rsidP="004F6B9B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279FC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мероприятий, предусмотренных программой профилактики, в части объявления предостережений</w:t>
            </w:r>
          </w:p>
        </w:tc>
        <w:tc>
          <w:tcPr>
            <w:tcW w:w="4354" w:type="dxa"/>
          </w:tcPr>
          <w:p w14:paraId="666FE8BE" w14:textId="77777777" w:rsidR="004F6B9B" w:rsidRPr="00C279FC" w:rsidRDefault="004F6B9B" w:rsidP="004F6B9B">
            <w:pPr>
              <w:kinsoku w:val="0"/>
              <w:overflowPunct w:val="0"/>
              <w:autoSpaceDE w:val="0"/>
              <w:autoSpaceDN w:val="0"/>
              <w:adjustRightInd w:val="0"/>
              <w:ind w:left="-108" w:right="894"/>
              <w:rPr>
                <w:rFonts w:ascii="Times New Roman" w:hAnsi="Times New Roman" w:cs="Times New Roman"/>
                <w:sz w:val="24"/>
                <w:szCs w:val="24"/>
              </w:rPr>
            </w:pPr>
            <w:r w:rsidRPr="00C279FC">
              <w:rPr>
                <w:rFonts w:ascii="Times New Roman" w:hAnsi="Times New Roman" w:cs="Times New Roman"/>
                <w:sz w:val="24"/>
                <w:szCs w:val="24"/>
              </w:rPr>
              <w:t>C = (a / b) x 100% a – количество исполненных</w:t>
            </w:r>
          </w:p>
          <w:p w14:paraId="6E40BE27" w14:textId="77777777" w:rsidR="004F6B9B" w:rsidRPr="00C279FC" w:rsidRDefault="004F6B9B" w:rsidP="004F6B9B">
            <w:pPr>
              <w:kinsoku w:val="0"/>
              <w:overflowPunct w:val="0"/>
              <w:autoSpaceDE w:val="0"/>
              <w:autoSpaceDN w:val="0"/>
              <w:adjustRightInd w:val="0"/>
              <w:ind w:left="-108" w:right="6"/>
              <w:rPr>
                <w:rFonts w:ascii="Times New Roman" w:hAnsi="Times New Roman" w:cs="Times New Roman"/>
                <w:sz w:val="24"/>
                <w:szCs w:val="24"/>
              </w:rPr>
            </w:pPr>
            <w:r w:rsidRPr="00C279FC">
              <w:rPr>
                <w:rFonts w:ascii="Times New Roman" w:hAnsi="Times New Roman" w:cs="Times New Roman"/>
                <w:sz w:val="24"/>
                <w:szCs w:val="24"/>
              </w:rPr>
              <w:t>мероприятий по разделу, предусмотренных программой профилактики;</w:t>
            </w:r>
          </w:p>
          <w:p w14:paraId="44CBC50B" w14:textId="77777777" w:rsidR="004509D4" w:rsidRPr="004509D4" w:rsidRDefault="004F6B9B" w:rsidP="004F6B9B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279FC">
              <w:rPr>
                <w:rFonts w:ascii="Times New Roman" w:hAnsi="Times New Roman" w:cs="Times New Roman"/>
                <w:sz w:val="24"/>
                <w:szCs w:val="24"/>
              </w:rPr>
              <w:t>b – общее количество предусмотренных мероприятий по разделу программы профилактики</w:t>
            </w:r>
          </w:p>
        </w:tc>
        <w:tc>
          <w:tcPr>
            <w:tcW w:w="1451" w:type="dxa"/>
          </w:tcPr>
          <w:p w14:paraId="58531FF8" w14:textId="77777777" w:rsidR="004509D4" w:rsidRDefault="004509D4" w:rsidP="004509D4">
            <w:pPr>
              <w:jc w:val="center"/>
            </w:pPr>
            <w:r w:rsidRPr="00731B6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4509D4" w14:paraId="7FC2F843" w14:textId="77777777" w:rsidTr="004509D4">
        <w:tc>
          <w:tcPr>
            <w:tcW w:w="562" w:type="dxa"/>
          </w:tcPr>
          <w:p w14:paraId="43B450D0" w14:textId="77777777" w:rsidR="004509D4" w:rsidRPr="004509D4" w:rsidRDefault="004509D4" w:rsidP="004F6B9B">
            <w:pPr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4509D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77" w:type="dxa"/>
          </w:tcPr>
          <w:p w14:paraId="778D08BC" w14:textId="77777777" w:rsidR="004509D4" w:rsidRPr="004509D4" w:rsidRDefault="004F6B9B" w:rsidP="004F6B9B">
            <w:pPr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279FC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мероприятий, предусмотренных программой профилактики, в части проведения профилактических визитов</w:t>
            </w:r>
          </w:p>
        </w:tc>
        <w:tc>
          <w:tcPr>
            <w:tcW w:w="4354" w:type="dxa"/>
          </w:tcPr>
          <w:p w14:paraId="789517F1" w14:textId="77777777" w:rsidR="004F6B9B" w:rsidRPr="00C279FC" w:rsidRDefault="004F6B9B" w:rsidP="004F6B9B">
            <w:pPr>
              <w:kinsoku w:val="0"/>
              <w:overflowPunct w:val="0"/>
              <w:autoSpaceDE w:val="0"/>
              <w:autoSpaceDN w:val="0"/>
              <w:adjustRightInd w:val="0"/>
              <w:ind w:left="-113" w:right="894"/>
              <w:rPr>
                <w:rFonts w:ascii="Times New Roman" w:hAnsi="Times New Roman" w:cs="Times New Roman"/>
                <w:sz w:val="24"/>
                <w:szCs w:val="24"/>
              </w:rPr>
            </w:pPr>
            <w:r w:rsidRPr="00C279FC">
              <w:rPr>
                <w:rFonts w:ascii="Times New Roman" w:hAnsi="Times New Roman" w:cs="Times New Roman"/>
                <w:sz w:val="24"/>
                <w:szCs w:val="24"/>
              </w:rPr>
              <w:t>C = (a / b) x 100% a – количество исполненных</w:t>
            </w:r>
          </w:p>
          <w:p w14:paraId="0AC47E4D" w14:textId="77777777" w:rsidR="004F6B9B" w:rsidRPr="00C279FC" w:rsidRDefault="004F6B9B" w:rsidP="004F6B9B">
            <w:pPr>
              <w:kinsoku w:val="0"/>
              <w:overflowPunct w:val="0"/>
              <w:autoSpaceDE w:val="0"/>
              <w:autoSpaceDN w:val="0"/>
              <w:adjustRightInd w:val="0"/>
              <w:ind w:left="-113" w:right="6"/>
              <w:rPr>
                <w:rFonts w:ascii="Times New Roman" w:hAnsi="Times New Roman" w:cs="Times New Roman"/>
                <w:sz w:val="24"/>
                <w:szCs w:val="24"/>
              </w:rPr>
            </w:pPr>
            <w:r w:rsidRPr="00C279FC">
              <w:rPr>
                <w:rFonts w:ascii="Times New Roman" w:hAnsi="Times New Roman" w:cs="Times New Roman"/>
                <w:sz w:val="24"/>
                <w:szCs w:val="24"/>
              </w:rPr>
              <w:t>мероприятий по разделу, предусмотренных программой профилактики;</w:t>
            </w:r>
          </w:p>
          <w:p w14:paraId="2F2E0C4B" w14:textId="77777777" w:rsidR="004509D4" w:rsidRPr="004509D4" w:rsidRDefault="004F6B9B" w:rsidP="004F6B9B">
            <w:pPr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279FC">
              <w:rPr>
                <w:rFonts w:ascii="Times New Roman" w:hAnsi="Times New Roman" w:cs="Times New Roman"/>
                <w:sz w:val="24"/>
                <w:szCs w:val="24"/>
              </w:rPr>
              <w:t>b – общее количество предусмотренных мероприятий по разделу программы профилактики</w:t>
            </w:r>
          </w:p>
        </w:tc>
        <w:tc>
          <w:tcPr>
            <w:tcW w:w="1451" w:type="dxa"/>
          </w:tcPr>
          <w:p w14:paraId="149A5531" w14:textId="77777777" w:rsidR="004509D4" w:rsidRDefault="004509D4" w:rsidP="004509D4">
            <w:pPr>
              <w:jc w:val="center"/>
            </w:pPr>
            <w:r w:rsidRPr="00731B6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4509D4" w14:paraId="754BA7F1" w14:textId="77777777" w:rsidTr="004509D4">
        <w:tc>
          <w:tcPr>
            <w:tcW w:w="562" w:type="dxa"/>
          </w:tcPr>
          <w:p w14:paraId="75BB1CC5" w14:textId="77777777" w:rsidR="004509D4" w:rsidRPr="004509D4" w:rsidRDefault="004509D4" w:rsidP="004F6B9B">
            <w:pPr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4509D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77" w:type="dxa"/>
          </w:tcPr>
          <w:p w14:paraId="264BAA47" w14:textId="77777777" w:rsidR="004509D4" w:rsidRPr="004509D4" w:rsidRDefault="004F6B9B" w:rsidP="004F6B9B">
            <w:pPr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279FC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мероприятий, предусмотренных программой профилактики, в части проведения консультирования</w:t>
            </w:r>
          </w:p>
        </w:tc>
        <w:tc>
          <w:tcPr>
            <w:tcW w:w="4354" w:type="dxa"/>
          </w:tcPr>
          <w:p w14:paraId="3FD0313F" w14:textId="77777777" w:rsidR="004F6B9B" w:rsidRPr="00C279FC" w:rsidRDefault="004F6B9B" w:rsidP="004F6B9B">
            <w:pPr>
              <w:kinsoku w:val="0"/>
              <w:overflowPunct w:val="0"/>
              <w:autoSpaceDE w:val="0"/>
              <w:autoSpaceDN w:val="0"/>
              <w:adjustRightInd w:val="0"/>
              <w:ind w:left="-113" w:right="894"/>
              <w:rPr>
                <w:rFonts w:ascii="Times New Roman" w:hAnsi="Times New Roman" w:cs="Times New Roman"/>
                <w:sz w:val="24"/>
                <w:szCs w:val="24"/>
              </w:rPr>
            </w:pPr>
            <w:r w:rsidRPr="00C279FC">
              <w:rPr>
                <w:rFonts w:ascii="Times New Roman" w:hAnsi="Times New Roman" w:cs="Times New Roman"/>
                <w:sz w:val="24"/>
                <w:szCs w:val="24"/>
              </w:rPr>
              <w:t>C = (a / b) x 100% a – количество исполненных</w:t>
            </w:r>
          </w:p>
          <w:p w14:paraId="30FE145B" w14:textId="77777777" w:rsidR="004F6B9B" w:rsidRPr="00C279FC" w:rsidRDefault="004F6B9B" w:rsidP="004F6B9B">
            <w:pPr>
              <w:kinsoku w:val="0"/>
              <w:overflowPunct w:val="0"/>
              <w:autoSpaceDE w:val="0"/>
              <w:autoSpaceDN w:val="0"/>
              <w:adjustRightInd w:val="0"/>
              <w:ind w:left="-113" w:right="6"/>
              <w:rPr>
                <w:rFonts w:ascii="Times New Roman" w:hAnsi="Times New Roman" w:cs="Times New Roman"/>
                <w:sz w:val="24"/>
                <w:szCs w:val="24"/>
              </w:rPr>
            </w:pPr>
            <w:r w:rsidRPr="00C279FC">
              <w:rPr>
                <w:rFonts w:ascii="Times New Roman" w:hAnsi="Times New Roman" w:cs="Times New Roman"/>
                <w:sz w:val="24"/>
                <w:szCs w:val="24"/>
              </w:rPr>
              <w:t>мероприятий по разделу, предусмотренных программой профилактики;</w:t>
            </w:r>
          </w:p>
          <w:p w14:paraId="1E5FB210" w14:textId="77777777" w:rsidR="004F6B9B" w:rsidRPr="00C279FC" w:rsidRDefault="004F6B9B" w:rsidP="004F6B9B">
            <w:pPr>
              <w:kinsoku w:val="0"/>
              <w:overflowPunct w:val="0"/>
              <w:autoSpaceDE w:val="0"/>
              <w:autoSpaceDN w:val="0"/>
              <w:adjustRightInd w:val="0"/>
              <w:ind w:left="-113" w:right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C279FC">
              <w:rPr>
                <w:rFonts w:ascii="Times New Roman" w:hAnsi="Times New Roman" w:cs="Times New Roman"/>
                <w:sz w:val="24"/>
                <w:szCs w:val="24"/>
              </w:rPr>
              <w:t>b – общее количество предусмотренных мероприятий по разделу программы</w:t>
            </w:r>
          </w:p>
          <w:p w14:paraId="583EE2D5" w14:textId="77777777" w:rsidR="004509D4" w:rsidRPr="004509D4" w:rsidRDefault="004F6B9B" w:rsidP="004F6B9B">
            <w:pPr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279FC">
              <w:rPr>
                <w:rFonts w:ascii="Times New Roman" w:hAnsi="Times New Roman" w:cs="Times New Roman"/>
                <w:sz w:val="24"/>
                <w:szCs w:val="24"/>
              </w:rPr>
              <w:t>профилактики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51" w:type="dxa"/>
          </w:tcPr>
          <w:p w14:paraId="7F90E91B" w14:textId="77777777" w:rsidR="004509D4" w:rsidRDefault="004509D4" w:rsidP="004509D4">
            <w:pPr>
              <w:jc w:val="center"/>
            </w:pPr>
            <w:r w:rsidRPr="00731B6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14:paraId="7276C18F" w14:textId="77777777" w:rsidR="004F6B9B" w:rsidRDefault="004F6B9B" w:rsidP="004F6B9B">
      <w:pPr>
        <w:spacing w:after="0" w:line="240" w:lineRule="auto"/>
      </w:pPr>
    </w:p>
    <w:p w14:paraId="50EC7246" w14:textId="77777777" w:rsidR="004F6B9B" w:rsidRPr="00C279FC" w:rsidRDefault="004F6B9B" w:rsidP="004F6B9B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Times New Roman" w:hAnsi="Times New Roman" w:cs="Times New Roman"/>
          <w:sz w:val="28"/>
          <w:szCs w:val="28"/>
        </w:rPr>
      </w:pPr>
      <w:r w:rsidRPr="00C279FC">
        <w:rPr>
          <w:rFonts w:ascii="Times New Roman" w:hAnsi="Times New Roman" w:cs="Times New Roman"/>
          <w:sz w:val="28"/>
          <w:szCs w:val="28"/>
        </w:rPr>
        <w:t>Оценка эффективности реализации программы профилактики рассчитывается ежегодно (по итогам календарного года до 1 марта года, следующего за отчетным) по следующей формуле:</w:t>
      </w:r>
    </w:p>
    <w:p w14:paraId="19E8D3DB" w14:textId="77777777" w:rsidR="004F6B9B" w:rsidRPr="00C279FC" w:rsidRDefault="004F6B9B" w:rsidP="004F6B9B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41425AB" w14:textId="77777777" w:rsidR="004F6B9B" w:rsidRPr="004F6B9B" w:rsidRDefault="004F6B9B" w:rsidP="004F6B9B">
      <w:pPr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position w:val="4"/>
          <w:sz w:val="28"/>
          <w:szCs w:val="28"/>
        </w:rPr>
      </w:pPr>
      <w:r w:rsidRPr="00C279FC">
        <w:rPr>
          <w:rFonts w:ascii="Times New Roman" w:hAnsi="Times New Roman" w:cs="Times New Roman"/>
          <w:position w:val="4"/>
          <w:sz w:val="28"/>
          <w:szCs w:val="28"/>
        </w:rPr>
        <w:t>П</w:t>
      </w:r>
      <w:r w:rsidRPr="00C279FC">
        <w:rPr>
          <w:rFonts w:ascii="Times New Roman" w:hAnsi="Times New Roman" w:cs="Times New Roman"/>
          <w:sz w:val="18"/>
          <w:szCs w:val="18"/>
        </w:rPr>
        <w:t xml:space="preserve">эффект </w:t>
      </w:r>
      <w:r w:rsidRPr="00C279FC">
        <w:rPr>
          <w:rFonts w:ascii="Times New Roman" w:hAnsi="Times New Roman" w:cs="Times New Roman"/>
          <w:position w:val="4"/>
          <w:sz w:val="28"/>
          <w:szCs w:val="28"/>
        </w:rPr>
        <w:t>= ∑</w:t>
      </w:r>
      <w:r w:rsidRPr="00C279FC">
        <w:rPr>
          <w:rFonts w:ascii="Times New Roman" w:hAnsi="Times New Roman" w:cs="Times New Roman"/>
          <w:sz w:val="18"/>
          <w:szCs w:val="18"/>
        </w:rPr>
        <w:t xml:space="preserve">показ </w:t>
      </w:r>
      <w:r w:rsidRPr="00C279FC">
        <w:rPr>
          <w:rFonts w:ascii="Times New Roman" w:hAnsi="Times New Roman" w:cs="Times New Roman"/>
          <w:position w:val="4"/>
          <w:sz w:val="28"/>
          <w:szCs w:val="28"/>
        </w:rPr>
        <w:t>/ О</w:t>
      </w:r>
      <w:r w:rsidRPr="00C279FC">
        <w:rPr>
          <w:rFonts w:ascii="Times New Roman" w:hAnsi="Times New Roman" w:cs="Times New Roman"/>
          <w:sz w:val="18"/>
          <w:szCs w:val="18"/>
        </w:rPr>
        <w:t xml:space="preserve">показ </w:t>
      </w:r>
      <w:r w:rsidRPr="00C279FC">
        <w:rPr>
          <w:rFonts w:ascii="Times New Roman" w:hAnsi="Times New Roman" w:cs="Times New Roman"/>
          <w:position w:val="4"/>
          <w:sz w:val="28"/>
          <w:szCs w:val="28"/>
        </w:rPr>
        <w:t>Х 100 %</w:t>
      </w:r>
    </w:p>
    <w:p w14:paraId="63F5D1EF" w14:textId="77777777" w:rsidR="004F6B9B" w:rsidRPr="00C279FC" w:rsidRDefault="004F6B9B" w:rsidP="004F6B9B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79FC">
        <w:rPr>
          <w:rFonts w:ascii="Times New Roman" w:hAnsi="Times New Roman" w:cs="Times New Roman"/>
          <w:sz w:val="28"/>
          <w:szCs w:val="28"/>
        </w:rPr>
        <w:lastRenderedPageBreak/>
        <w:t>∑</w:t>
      </w:r>
      <w:r w:rsidRPr="00C279FC">
        <w:rPr>
          <w:rFonts w:ascii="Times New Roman" w:hAnsi="Times New Roman" w:cs="Times New Roman"/>
          <w:sz w:val="28"/>
          <w:szCs w:val="28"/>
          <w:vertAlign w:val="subscript"/>
        </w:rPr>
        <w:t>показ</w:t>
      </w:r>
      <w:r w:rsidRPr="00C279FC">
        <w:rPr>
          <w:rFonts w:ascii="Times New Roman" w:hAnsi="Times New Roman" w:cs="Times New Roman"/>
          <w:sz w:val="28"/>
          <w:szCs w:val="28"/>
        </w:rPr>
        <w:t xml:space="preserve"> - сумма целевых показателей программы по итогам календарного года; </w:t>
      </w:r>
      <w:proofErr w:type="spellStart"/>
      <w:r w:rsidRPr="00C279FC">
        <w:rPr>
          <w:rFonts w:ascii="Times New Roman" w:hAnsi="Times New Roman" w:cs="Times New Roman"/>
          <w:sz w:val="28"/>
          <w:szCs w:val="28"/>
        </w:rPr>
        <w:t>О</w:t>
      </w:r>
      <w:r w:rsidRPr="00C279FC">
        <w:rPr>
          <w:rFonts w:ascii="Times New Roman" w:hAnsi="Times New Roman" w:cs="Times New Roman"/>
          <w:sz w:val="28"/>
          <w:szCs w:val="28"/>
          <w:vertAlign w:val="subscript"/>
        </w:rPr>
        <w:t>показ</w:t>
      </w:r>
      <w:proofErr w:type="spellEnd"/>
      <w:r w:rsidRPr="00C279FC">
        <w:rPr>
          <w:rFonts w:ascii="Times New Roman" w:hAnsi="Times New Roman" w:cs="Times New Roman"/>
          <w:sz w:val="28"/>
          <w:szCs w:val="28"/>
        </w:rPr>
        <w:t xml:space="preserve"> - общее количество целевых показателей программы.</w:t>
      </w:r>
    </w:p>
    <w:p w14:paraId="68839C3B" w14:textId="77777777" w:rsidR="004F6B9B" w:rsidRDefault="004F6B9B" w:rsidP="004F6B9B">
      <w:pPr>
        <w:kinsoku w:val="0"/>
        <w:overflowPunct w:val="0"/>
        <w:autoSpaceDE w:val="0"/>
        <w:autoSpaceDN w:val="0"/>
        <w:adjustRightInd w:val="0"/>
        <w:spacing w:after="0" w:line="242" w:lineRule="auto"/>
        <w:ind w:right="2608"/>
        <w:jc w:val="center"/>
        <w:outlineLvl w:val="0"/>
        <w:rPr>
          <w:rFonts w:ascii="Times New Roman" w:hAnsi="Times New Roman" w:cs="Times New Roman"/>
          <w:b/>
          <w:bCs/>
          <w:i/>
          <w:iCs/>
          <w:w w:val="105"/>
          <w:sz w:val="28"/>
          <w:szCs w:val="28"/>
        </w:rPr>
      </w:pPr>
    </w:p>
    <w:p w14:paraId="1C0D7E8B" w14:textId="77777777" w:rsidR="004F6B9B" w:rsidRDefault="00E37EF7" w:rsidP="00E37EF7">
      <w:pPr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w w:val="105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w w:val="105"/>
          <w:sz w:val="28"/>
          <w:szCs w:val="28"/>
        </w:rPr>
        <w:t>О</w:t>
      </w:r>
      <w:r w:rsidRPr="004F6B9B">
        <w:rPr>
          <w:rFonts w:ascii="Times New Roman" w:hAnsi="Times New Roman" w:cs="Times New Roman"/>
          <w:b/>
          <w:bCs/>
          <w:i/>
          <w:iCs/>
          <w:w w:val="105"/>
          <w:sz w:val="28"/>
          <w:szCs w:val="28"/>
        </w:rPr>
        <w:t>ценка результативности профилактической работы</w:t>
      </w:r>
    </w:p>
    <w:p w14:paraId="4CBC5EAE" w14:textId="77777777" w:rsidR="004F6B9B" w:rsidRPr="004F6B9B" w:rsidRDefault="004F6B9B" w:rsidP="004F6B9B">
      <w:pPr>
        <w:kinsoku w:val="0"/>
        <w:overflowPunct w:val="0"/>
        <w:autoSpaceDE w:val="0"/>
        <w:autoSpaceDN w:val="0"/>
        <w:adjustRightInd w:val="0"/>
        <w:spacing w:after="0" w:line="242" w:lineRule="auto"/>
        <w:ind w:right="2608"/>
        <w:jc w:val="center"/>
        <w:outlineLvl w:val="0"/>
        <w:rPr>
          <w:rFonts w:ascii="Times New Roman" w:hAnsi="Times New Roman" w:cs="Times New Roman"/>
          <w:b/>
          <w:bCs/>
          <w:i/>
          <w:iCs/>
          <w:w w:val="105"/>
          <w:sz w:val="28"/>
          <w:szCs w:val="28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81"/>
        <w:gridCol w:w="1894"/>
        <w:gridCol w:w="1412"/>
        <w:gridCol w:w="1830"/>
        <w:gridCol w:w="1986"/>
      </w:tblGrid>
      <w:tr w:rsidR="004F6B9B" w:rsidRPr="004F6B9B" w14:paraId="4F015801" w14:textId="77777777" w:rsidTr="00D93A05">
        <w:trPr>
          <w:trHeight w:val="1310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91E49" w14:textId="77777777" w:rsidR="004F6B9B" w:rsidRPr="004F6B9B" w:rsidRDefault="004F6B9B" w:rsidP="00D93A05">
            <w:pPr>
              <w:kinsoku w:val="0"/>
              <w:overflowPunct w:val="0"/>
              <w:autoSpaceDE w:val="0"/>
              <w:autoSpaceDN w:val="0"/>
              <w:adjustRightInd w:val="0"/>
              <w:spacing w:before="95" w:after="0" w:line="240" w:lineRule="auto"/>
              <w:ind w:left="225" w:right="2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B9B">
              <w:rPr>
                <w:rFonts w:ascii="Times New Roman" w:hAnsi="Times New Roman" w:cs="Times New Roman"/>
                <w:sz w:val="24"/>
                <w:szCs w:val="24"/>
              </w:rPr>
              <w:t>Итоговая оценка результативности профилактической работы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BD7FF" w14:textId="77777777" w:rsidR="004F6B9B" w:rsidRPr="004F6B9B" w:rsidRDefault="004F6B9B" w:rsidP="00D93A05">
            <w:pPr>
              <w:kinsoku w:val="0"/>
              <w:overflowPunct w:val="0"/>
              <w:autoSpaceDE w:val="0"/>
              <w:autoSpaceDN w:val="0"/>
              <w:adjustRightInd w:val="0"/>
              <w:spacing w:before="95" w:after="0" w:line="240" w:lineRule="auto"/>
              <w:ind w:left="302"/>
              <w:rPr>
                <w:rFonts w:ascii="Times New Roman" w:hAnsi="Times New Roman" w:cs="Times New Roman"/>
                <w:sz w:val="24"/>
                <w:szCs w:val="24"/>
              </w:rPr>
            </w:pPr>
            <w:r w:rsidRPr="004F6B9B">
              <w:rPr>
                <w:rFonts w:ascii="Times New Roman" w:hAnsi="Times New Roman" w:cs="Times New Roman"/>
                <w:sz w:val="24"/>
                <w:szCs w:val="24"/>
              </w:rPr>
              <w:t>60% и менее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A26AE" w14:textId="77777777" w:rsidR="004F6B9B" w:rsidRPr="004F6B9B" w:rsidRDefault="004F6B9B" w:rsidP="00D93A05">
            <w:pPr>
              <w:kinsoku w:val="0"/>
              <w:overflowPunct w:val="0"/>
              <w:autoSpaceDE w:val="0"/>
              <w:autoSpaceDN w:val="0"/>
              <w:adjustRightInd w:val="0"/>
              <w:spacing w:before="95" w:after="0" w:line="240" w:lineRule="auto"/>
              <w:ind w:left="215"/>
              <w:rPr>
                <w:rFonts w:ascii="Times New Roman" w:hAnsi="Times New Roman" w:cs="Times New Roman"/>
                <w:sz w:val="24"/>
                <w:szCs w:val="24"/>
              </w:rPr>
            </w:pPr>
            <w:r w:rsidRPr="004F6B9B">
              <w:rPr>
                <w:rFonts w:ascii="Times New Roman" w:hAnsi="Times New Roman" w:cs="Times New Roman"/>
                <w:sz w:val="24"/>
                <w:szCs w:val="24"/>
              </w:rPr>
              <w:t>61 – 75 %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AC144" w14:textId="77777777" w:rsidR="004F6B9B" w:rsidRPr="004F6B9B" w:rsidRDefault="004F6B9B" w:rsidP="00D93A05">
            <w:pPr>
              <w:kinsoku w:val="0"/>
              <w:overflowPunct w:val="0"/>
              <w:autoSpaceDE w:val="0"/>
              <w:autoSpaceDN w:val="0"/>
              <w:adjustRightInd w:val="0"/>
              <w:spacing w:before="95" w:after="0" w:line="240" w:lineRule="auto"/>
              <w:ind w:left="423"/>
              <w:rPr>
                <w:rFonts w:ascii="Times New Roman" w:hAnsi="Times New Roman" w:cs="Times New Roman"/>
                <w:sz w:val="24"/>
                <w:szCs w:val="24"/>
              </w:rPr>
            </w:pPr>
            <w:r w:rsidRPr="004F6B9B">
              <w:rPr>
                <w:rFonts w:ascii="Times New Roman" w:hAnsi="Times New Roman" w:cs="Times New Roman"/>
                <w:sz w:val="24"/>
                <w:szCs w:val="24"/>
              </w:rPr>
              <w:t>76 – 90 %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548A8" w14:textId="77777777" w:rsidR="004F6B9B" w:rsidRPr="004F6B9B" w:rsidRDefault="004F6B9B" w:rsidP="00D93A05">
            <w:pPr>
              <w:kinsoku w:val="0"/>
              <w:overflowPunct w:val="0"/>
              <w:autoSpaceDE w:val="0"/>
              <w:autoSpaceDN w:val="0"/>
              <w:adjustRightInd w:val="0"/>
              <w:spacing w:before="95" w:after="0" w:line="240" w:lineRule="auto"/>
              <w:ind w:left="436"/>
              <w:rPr>
                <w:rFonts w:ascii="Times New Roman" w:hAnsi="Times New Roman" w:cs="Times New Roman"/>
                <w:sz w:val="24"/>
                <w:szCs w:val="24"/>
              </w:rPr>
            </w:pPr>
            <w:r w:rsidRPr="004F6B9B">
              <w:rPr>
                <w:rFonts w:ascii="Times New Roman" w:hAnsi="Times New Roman" w:cs="Times New Roman"/>
                <w:sz w:val="24"/>
                <w:szCs w:val="24"/>
              </w:rPr>
              <w:t>91 – 100 %</w:t>
            </w:r>
          </w:p>
        </w:tc>
      </w:tr>
      <w:tr w:rsidR="004F6B9B" w:rsidRPr="004F6B9B" w14:paraId="799ACEF8" w14:textId="77777777" w:rsidTr="00D93A05">
        <w:trPr>
          <w:trHeight w:val="755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A0BB0" w14:textId="77777777" w:rsidR="004F6B9B" w:rsidRPr="004F6B9B" w:rsidRDefault="004F6B9B" w:rsidP="00D93A05">
            <w:pPr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ind w:left="220" w:right="2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B9B">
              <w:rPr>
                <w:rFonts w:ascii="Times New Roman" w:hAnsi="Times New Roman" w:cs="Times New Roman"/>
                <w:position w:val="4"/>
                <w:sz w:val="24"/>
                <w:szCs w:val="24"/>
              </w:rPr>
              <w:t>П</w:t>
            </w:r>
            <w:r w:rsidRPr="004F6B9B">
              <w:rPr>
                <w:rFonts w:ascii="Times New Roman" w:hAnsi="Times New Roman" w:cs="Times New Roman"/>
                <w:sz w:val="24"/>
                <w:szCs w:val="24"/>
              </w:rPr>
              <w:t>эффект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F12F1" w14:textId="77777777" w:rsidR="004F6B9B" w:rsidRPr="004F6B9B" w:rsidRDefault="004F6B9B" w:rsidP="00D93A05">
            <w:pPr>
              <w:kinsoku w:val="0"/>
              <w:overflowPunct w:val="0"/>
              <w:autoSpaceDE w:val="0"/>
              <w:autoSpaceDN w:val="0"/>
              <w:adjustRightInd w:val="0"/>
              <w:spacing w:before="92" w:after="0" w:line="240" w:lineRule="auto"/>
              <w:ind w:left="537" w:right="140" w:hanging="365"/>
              <w:rPr>
                <w:rFonts w:ascii="Times New Roman" w:hAnsi="Times New Roman" w:cs="Times New Roman"/>
                <w:sz w:val="24"/>
                <w:szCs w:val="24"/>
              </w:rPr>
            </w:pPr>
            <w:r w:rsidRPr="004F6B9B">
              <w:rPr>
                <w:rFonts w:ascii="Times New Roman" w:hAnsi="Times New Roman" w:cs="Times New Roman"/>
                <w:sz w:val="24"/>
                <w:szCs w:val="24"/>
              </w:rPr>
              <w:t>Недопустимый уровень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65D46" w14:textId="77777777" w:rsidR="004F6B9B" w:rsidRPr="004F6B9B" w:rsidRDefault="004F6B9B" w:rsidP="00D93A05">
            <w:pPr>
              <w:kinsoku w:val="0"/>
              <w:overflowPunct w:val="0"/>
              <w:autoSpaceDE w:val="0"/>
              <w:autoSpaceDN w:val="0"/>
              <w:adjustRightInd w:val="0"/>
              <w:spacing w:before="92" w:after="0" w:line="240" w:lineRule="auto"/>
              <w:ind w:left="294" w:right="270" w:firstLine="24"/>
              <w:rPr>
                <w:rFonts w:ascii="Times New Roman" w:hAnsi="Times New Roman" w:cs="Times New Roman"/>
                <w:sz w:val="24"/>
                <w:szCs w:val="24"/>
              </w:rPr>
            </w:pPr>
            <w:r w:rsidRPr="004F6B9B">
              <w:rPr>
                <w:rFonts w:ascii="Times New Roman" w:hAnsi="Times New Roman" w:cs="Times New Roman"/>
                <w:sz w:val="24"/>
                <w:szCs w:val="24"/>
              </w:rPr>
              <w:t>Низкий уровень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534D7" w14:textId="77777777" w:rsidR="004F6B9B" w:rsidRPr="004F6B9B" w:rsidRDefault="004F6B9B" w:rsidP="00D93A05">
            <w:pPr>
              <w:kinsoku w:val="0"/>
              <w:overflowPunct w:val="0"/>
              <w:autoSpaceDE w:val="0"/>
              <w:autoSpaceDN w:val="0"/>
              <w:adjustRightInd w:val="0"/>
              <w:spacing w:before="92" w:after="0" w:line="240" w:lineRule="auto"/>
              <w:ind w:left="502" w:right="362" w:hanging="116"/>
              <w:rPr>
                <w:rFonts w:ascii="Times New Roman" w:hAnsi="Times New Roman" w:cs="Times New Roman"/>
                <w:sz w:val="24"/>
                <w:szCs w:val="24"/>
              </w:rPr>
            </w:pPr>
            <w:r w:rsidRPr="004F6B9B">
              <w:rPr>
                <w:rFonts w:ascii="Times New Roman" w:hAnsi="Times New Roman" w:cs="Times New Roman"/>
                <w:sz w:val="24"/>
                <w:szCs w:val="24"/>
              </w:rPr>
              <w:t>Плановый уровень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8D547" w14:textId="77777777" w:rsidR="004F6B9B" w:rsidRPr="004F6B9B" w:rsidRDefault="004F6B9B" w:rsidP="00D93A05">
            <w:pPr>
              <w:kinsoku w:val="0"/>
              <w:overflowPunct w:val="0"/>
              <w:autoSpaceDE w:val="0"/>
              <w:autoSpaceDN w:val="0"/>
              <w:adjustRightInd w:val="0"/>
              <w:spacing w:before="92" w:after="0" w:line="240" w:lineRule="auto"/>
              <w:ind w:left="472" w:right="455" w:firstLine="79"/>
              <w:rPr>
                <w:rFonts w:ascii="Times New Roman" w:hAnsi="Times New Roman" w:cs="Times New Roman"/>
                <w:sz w:val="24"/>
                <w:szCs w:val="24"/>
              </w:rPr>
            </w:pPr>
            <w:r w:rsidRPr="004F6B9B">
              <w:rPr>
                <w:rFonts w:ascii="Times New Roman" w:hAnsi="Times New Roman" w:cs="Times New Roman"/>
                <w:sz w:val="24"/>
                <w:szCs w:val="24"/>
              </w:rPr>
              <w:t>Уровень лидерства</w:t>
            </w:r>
          </w:p>
        </w:tc>
      </w:tr>
    </w:tbl>
    <w:p w14:paraId="4302F98D" w14:textId="77777777" w:rsidR="004F6B9B" w:rsidRDefault="004F6B9B" w:rsidP="004F6B9B">
      <w:pPr>
        <w:spacing w:after="0" w:line="240" w:lineRule="auto"/>
      </w:pPr>
    </w:p>
    <w:p w14:paraId="642C80FE" w14:textId="77777777" w:rsidR="004F6B9B" w:rsidRPr="00C279FC" w:rsidRDefault="004F6B9B" w:rsidP="004F6B9B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Times New Roman" w:hAnsi="Times New Roman" w:cs="Times New Roman"/>
          <w:sz w:val="28"/>
          <w:szCs w:val="28"/>
        </w:rPr>
      </w:pPr>
      <w:r w:rsidRPr="00C279FC">
        <w:rPr>
          <w:rFonts w:ascii="Times New Roman" w:hAnsi="Times New Roman" w:cs="Times New Roman"/>
          <w:sz w:val="28"/>
          <w:szCs w:val="28"/>
        </w:rPr>
        <w:t>Полученные данные об эффективности профилактических мероприятий учитываются при проведении итоговой оценки эффективности и результативности контрольно-надзорной деятельности в целом, так и инспекторского состава.</w:t>
      </w:r>
    </w:p>
    <w:p w14:paraId="1A5D8A42" w14:textId="77777777" w:rsidR="008933EF" w:rsidRDefault="008933EF" w:rsidP="004F6B9B"/>
    <w:sectPr w:rsidR="008933EF" w:rsidSect="0002282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49D337" w14:textId="77777777" w:rsidR="00175F66" w:rsidRDefault="00175F66" w:rsidP="00886341">
      <w:pPr>
        <w:spacing w:after="0" w:line="240" w:lineRule="auto"/>
      </w:pPr>
      <w:r>
        <w:separator/>
      </w:r>
    </w:p>
  </w:endnote>
  <w:endnote w:type="continuationSeparator" w:id="0">
    <w:p w14:paraId="7CB29352" w14:textId="77777777" w:rsidR="00175F66" w:rsidRDefault="00175F66" w:rsidP="008863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C82752" w14:textId="77777777" w:rsidR="00175F66" w:rsidRDefault="00175F66" w:rsidP="00886341">
      <w:pPr>
        <w:spacing w:after="0" w:line="240" w:lineRule="auto"/>
      </w:pPr>
      <w:r>
        <w:separator/>
      </w:r>
    </w:p>
  </w:footnote>
  <w:footnote w:type="continuationSeparator" w:id="0">
    <w:p w14:paraId="47E32E3D" w14:textId="77777777" w:rsidR="00175F66" w:rsidRDefault="00175F66" w:rsidP="008863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45210126"/>
      <w:docPartObj>
        <w:docPartGallery w:val="Page Numbers (Top of Page)"/>
        <w:docPartUnique/>
      </w:docPartObj>
    </w:sdtPr>
    <w:sdtEndPr/>
    <w:sdtContent>
      <w:p w14:paraId="75FB1389" w14:textId="1A823001" w:rsidR="00886341" w:rsidRDefault="00886341">
        <w:pPr>
          <w:pStyle w:val="a5"/>
          <w:jc w:val="center"/>
        </w:pPr>
        <w:r w:rsidRPr="00886341">
          <w:rPr>
            <w:rFonts w:ascii="Times New Roman" w:hAnsi="Times New Roman" w:cs="Times New Roman"/>
          </w:rPr>
          <w:fldChar w:fldCharType="begin"/>
        </w:r>
        <w:r w:rsidRPr="00886341">
          <w:rPr>
            <w:rFonts w:ascii="Times New Roman" w:hAnsi="Times New Roman" w:cs="Times New Roman"/>
          </w:rPr>
          <w:instrText>PAGE   \* MERGEFORMAT</w:instrText>
        </w:r>
        <w:r w:rsidRPr="00886341">
          <w:rPr>
            <w:rFonts w:ascii="Times New Roman" w:hAnsi="Times New Roman" w:cs="Times New Roman"/>
          </w:rPr>
          <w:fldChar w:fldCharType="separate"/>
        </w:r>
        <w:r w:rsidR="00AC07A3">
          <w:rPr>
            <w:rFonts w:ascii="Times New Roman" w:hAnsi="Times New Roman" w:cs="Times New Roman"/>
            <w:noProof/>
          </w:rPr>
          <w:t>14</w:t>
        </w:r>
        <w:r w:rsidRPr="00886341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119" w:hanging="425"/>
      </w:pPr>
      <w:rPr>
        <w:rFonts w:ascii="Times New Roman" w:hAnsi="Times New Roman" w:cs="Times New Roman"/>
        <w:b w:val="0"/>
        <w:bCs w:val="0"/>
        <w:spacing w:val="0"/>
        <w:w w:val="100"/>
        <w:sz w:val="28"/>
        <w:szCs w:val="28"/>
      </w:rPr>
    </w:lvl>
    <w:lvl w:ilvl="1">
      <w:numFmt w:val="bullet"/>
      <w:lvlText w:val="•"/>
      <w:lvlJc w:val="left"/>
      <w:pPr>
        <w:ind w:left="1082" w:hanging="425"/>
      </w:pPr>
    </w:lvl>
    <w:lvl w:ilvl="2">
      <w:numFmt w:val="bullet"/>
      <w:lvlText w:val="•"/>
      <w:lvlJc w:val="left"/>
      <w:pPr>
        <w:ind w:left="2045" w:hanging="425"/>
      </w:pPr>
    </w:lvl>
    <w:lvl w:ilvl="3">
      <w:numFmt w:val="bullet"/>
      <w:lvlText w:val="•"/>
      <w:lvlJc w:val="left"/>
      <w:pPr>
        <w:ind w:left="3007" w:hanging="425"/>
      </w:pPr>
    </w:lvl>
    <w:lvl w:ilvl="4">
      <w:numFmt w:val="bullet"/>
      <w:lvlText w:val="•"/>
      <w:lvlJc w:val="left"/>
      <w:pPr>
        <w:ind w:left="3970" w:hanging="425"/>
      </w:pPr>
    </w:lvl>
    <w:lvl w:ilvl="5">
      <w:numFmt w:val="bullet"/>
      <w:lvlText w:val="•"/>
      <w:lvlJc w:val="left"/>
      <w:pPr>
        <w:ind w:left="4933" w:hanging="425"/>
      </w:pPr>
    </w:lvl>
    <w:lvl w:ilvl="6">
      <w:numFmt w:val="bullet"/>
      <w:lvlText w:val="•"/>
      <w:lvlJc w:val="left"/>
      <w:pPr>
        <w:ind w:left="5895" w:hanging="425"/>
      </w:pPr>
    </w:lvl>
    <w:lvl w:ilvl="7">
      <w:numFmt w:val="bullet"/>
      <w:lvlText w:val="•"/>
      <w:lvlJc w:val="left"/>
      <w:pPr>
        <w:ind w:left="6858" w:hanging="425"/>
      </w:pPr>
    </w:lvl>
    <w:lvl w:ilvl="8">
      <w:numFmt w:val="bullet"/>
      <w:lvlText w:val="•"/>
      <w:lvlJc w:val="left"/>
      <w:pPr>
        <w:ind w:left="7821" w:hanging="425"/>
      </w:pPr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decimal"/>
      <w:lvlText w:val="%1)"/>
      <w:lvlJc w:val="left"/>
      <w:pPr>
        <w:ind w:left="120" w:hanging="512"/>
      </w:pPr>
      <w:rPr>
        <w:rFonts w:ascii="Times New Roman" w:hAnsi="Times New Roman" w:cs="Times New Roman"/>
        <w:b w:val="0"/>
        <w:bCs w:val="0"/>
        <w:spacing w:val="0"/>
        <w:w w:val="100"/>
        <w:sz w:val="28"/>
        <w:szCs w:val="28"/>
      </w:rPr>
    </w:lvl>
    <w:lvl w:ilvl="1">
      <w:numFmt w:val="bullet"/>
      <w:lvlText w:val="•"/>
      <w:lvlJc w:val="left"/>
      <w:pPr>
        <w:ind w:left="1082" w:hanging="512"/>
      </w:pPr>
    </w:lvl>
    <w:lvl w:ilvl="2">
      <w:numFmt w:val="bullet"/>
      <w:lvlText w:val="•"/>
      <w:lvlJc w:val="left"/>
      <w:pPr>
        <w:ind w:left="2045" w:hanging="512"/>
      </w:pPr>
    </w:lvl>
    <w:lvl w:ilvl="3">
      <w:numFmt w:val="bullet"/>
      <w:lvlText w:val="•"/>
      <w:lvlJc w:val="left"/>
      <w:pPr>
        <w:ind w:left="3007" w:hanging="512"/>
      </w:pPr>
    </w:lvl>
    <w:lvl w:ilvl="4">
      <w:numFmt w:val="bullet"/>
      <w:lvlText w:val="•"/>
      <w:lvlJc w:val="left"/>
      <w:pPr>
        <w:ind w:left="3970" w:hanging="512"/>
      </w:pPr>
    </w:lvl>
    <w:lvl w:ilvl="5">
      <w:numFmt w:val="bullet"/>
      <w:lvlText w:val="•"/>
      <w:lvlJc w:val="left"/>
      <w:pPr>
        <w:ind w:left="4933" w:hanging="512"/>
      </w:pPr>
    </w:lvl>
    <w:lvl w:ilvl="6">
      <w:numFmt w:val="bullet"/>
      <w:lvlText w:val="•"/>
      <w:lvlJc w:val="left"/>
      <w:pPr>
        <w:ind w:left="5895" w:hanging="512"/>
      </w:pPr>
    </w:lvl>
    <w:lvl w:ilvl="7">
      <w:numFmt w:val="bullet"/>
      <w:lvlText w:val="•"/>
      <w:lvlJc w:val="left"/>
      <w:pPr>
        <w:ind w:left="6858" w:hanging="512"/>
      </w:pPr>
    </w:lvl>
    <w:lvl w:ilvl="8">
      <w:numFmt w:val="bullet"/>
      <w:lvlText w:val="•"/>
      <w:lvlJc w:val="left"/>
      <w:pPr>
        <w:ind w:left="7821" w:hanging="512"/>
      </w:pPr>
    </w:lvl>
  </w:abstractNum>
  <w:abstractNum w:abstractNumId="2" w15:restartNumberingAfterBreak="0">
    <w:nsid w:val="00000404"/>
    <w:multiLevelType w:val="multilevel"/>
    <w:tmpl w:val="00000887"/>
    <w:lvl w:ilvl="0">
      <w:start w:val="2"/>
      <w:numFmt w:val="decimal"/>
      <w:lvlText w:val="%1)"/>
      <w:lvlJc w:val="left"/>
      <w:pPr>
        <w:ind w:left="120" w:hanging="305"/>
      </w:pPr>
      <w:rPr>
        <w:rFonts w:ascii="Times New Roman" w:hAnsi="Times New Roman" w:cs="Times New Roman"/>
        <w:b w:val="0"/>
        <w:bCs w:val="0"/>
        <w:spacing w:val="0"/>
        <w:w w:val="100"/>
        <w:sz w:val="28"/>
        <w:szCs w:val="28"/>
      </w:rPr>
    </w:lvl>
    <w:lvl w:ilvl="1">
      <w:numFmt w:val="bullet"/>
      <w:lvlText w:val="•"/>
      <w:lvlJc w:val="left"/>
      <w:pPr>
        <w:ind w:left="1082" w:hanging="305"/>
      </w:pPr>
    </w:lvl>
    <w:lvl w:ilvl="2">
      <w:numFmt w:val="bullet"/>
      <w:lvlText w:val="•"/>
      <w:lvlJc w:val="left"/>
      <w:pPr>
        <w:ind w:left="2045" w:hanging="305"/>
      </w:pPr>
    </w:lvl>
    <w:lvl w:ilvl="3">
      <w:numFmt w:val="bullet"/>
      <w:lvlText w:val="•"/>
      <w:lvlJc w:val="left"/>
      <w:pPr>
        <w:ind w:left="3007" w:hanging="305"/>
      </w:pPr>
    </w:lvl>
    <w:lvl w:ilvl="4">
      <w:numFmt w:val="bullet"/>
      <w:lvlText w:val="•"/>
      <w:lvlJc w:val="left"/>
      <w:pPr>
        <w:ind w:left="3970" w:hanging="305"/>
      </w:pPr>
    </w:lvl>
    <w:lvl w:ilvl="5">
      <w:numFmt w:val="bullet"/>
      <w:lvlText w:val="•"/>
      <w:lvlJc w:val="left"/>
      <w:pPr>
        <w:ind w:left="4933" w:hanging="305"/>
      </w:pPr>
    </w:lvl>
    <w:lvl w:ilvl="6">
      <w:numFmt w:val="bullet"/>
      <w:lvlText w:val="•"/>
      <w:lvlJc w:val="left"/>
      <w:pPr>
        <w:ind w:left="5895" w:hanging="305"/>
      </w:pPr>
    </w:lvl>
    <w:lvl w:ilvl="7">
      <w:numFmt w:val="bullet"/>
      <w:lvlText w:val="•"/>
      <w:lvlJc w:val="left"/>
      <w:pPr>
        <w:ind w:left="6858" w:hanging="305"/>
      </w:pPr>
    </w:lvl>
    <w:lvl w:ilvl="8">
      <w:numFmt w:val="bullet"/>
      <w:lvlText w:val="•"/>
      <w:lvlJc w:val="left"/>
      <w:pPr>
        <w:ind w:left="7821" w:hanging="305"/>
      </w:pPr>
    </w:lvl>
  </w:abstractNum>
  <w:abstractNum w:abstractNumId="3" w15:restartNumberingAfterBreak="0">
    <w:nsid w:val="00000405"/>
    <w:multiLevelType w:val="multilevel"/>
    <w:tmpl w:val="00000888"/>
    <w:lvl w:ilvl="0">
      <w:start w:val="1"/>
      <w:numFmt w:val="decimal"/>
      <w:lvlText w:val="%1)"/>
      <w:lvlJc w:val="left"/>
      <w:pPr>
        <w:ind w:left="120" w:hanging="320"/>
      </w:pPr>
      <w:rPr>
        <w:rFonts w:ascii="Times New Roman" w:hAnsi="Times New Roman" w:cs="Times New Roman"/>
        <w:b w:val="0"/>
        <w:bCs w:val="0"/>
        <w:spacing w:val="0"/>
        <w:w w:val="100"/>
        <w:sz w:val="28"/>
        <w:szCs w:val="28"/>
      </w:rPr>
    </w:lvl>
    <w:lvl w:ilvl="1">
      <w:start w:val="1"/>
      <w:numFmt w:val="decimal"/>
      <w:lvlText w:val="%2)"/>
      <w:lvlJc w:val="left"/>
      <w:pPr>
        <w:ind w:left="1276" w:hanging="305"/>
      </w:pPr>
      <w:rPr>
        <w:rFonts w:ascii="Times New Roman" w:hAnsi="Times New Roman" w:cs="Times New Roman"/>
        <w:b w:val="0"/>
        <w:bCs w:val="0"/>
        <w:spacing w:val="0"/>
        <w:w w:val="100"/>
        <w:sz w:val="28"/>
        <w:szCs w:val="28"/>
      </w:rPr>
    </w:lvl>
    <w:lvl w:ilvl="2">
      <w:numFmt w:val="bullet"/>
      <w:lvlText w:val="•"/>
      <w:lvlJc w:val="left"/>
      <w:pPr>
        <w:ind w:left="2220" w:hanging="305"/>
      </w:pPr>
    </w:lvl>
    <w:lvl w:ilvl="3">
      <w:numFmt w:val="bullet"/>
      <w:lvlText w:val="•"/>
      <w:lvlJc w:val="left"/>
      <w:pPr>
        <w:ind w:left="3161" w:hanging="305"/>
      </w:pPr>
    </w:lvl>
    <w:lvl w:ilvl="4">
      <w:numFmt w:val="bullet"/>
      <w:lvlText w:val="•"/>
      <w:lvlJc w:val="left"/>
      <w:pPr>
        <w:ind w:left="4102" w:hanging="305"/>
      </w:pPr>
    </w:lvl>
    <w:lvl w:ilvl="5">
      <w:numFmt w:val="bullet"/>
      <w:lvlText w:val="•"/>
      <w:lvlJc w:val="left"/>
      <w:pPr>
        <w:ind w:left="5042" w:hanging="305"/>
      </w:pPr>
    </w:lvl>
    <w:lvl w:ilvl="6">
      <w:numFmt w:val="bullet"/>
      <w:lvlText w:val="•"/>
      <w:lvlJc w:val="left"/>
      <w:pPr>
        <w:ind w:left="5983" w:hanging="305"/>
      </w:pPr>
    </w:lvl>
    <w:lvl w:ilvl="7">
      <w:numFmt w:val="bullet"/>
      <w:lvlText w:val="•"/>
      <w:lvlJc w:val="left"/>
      <w:pPr>
        <w:ind w:left="6924" w:hanging="305"/>
      </w:pPr>
    </w:lvl>
    <w:lvl w:ilvl="8">
      <w:numFmt w:val="bullet"/>
      <w:lvlText w:val="•"/>
      <w:lvlJc w:val="left"/>
      <w:pPr>
        <w:ind w:left="7864" w:hanging="305"/>
      </w:pPr>
    </w:lvl>
  </w:abstractNum>
  <w:abstractNum w:abstractNumId="4" w15:restartNumberingAfterBreak="0">
    <w:nsid w:val="00000406"/>
    <w:multiLevelType w:val="multilevel"/>
    <w:tmpl w:val="00000889"/>
    <w:lvl w:ilvl="0">
      <w:start w:val="1"/>
      <w:numFmt w:val="decimal"/>
      <w:lvlText w:val="%1)"/>
      <w:lvlJc w:val="left"/>
      <w:pPr>
        <w:ind w:left="1144" w:hanging="305"/>
      </w:pPr>
      <w:rPr>
        <w:rFonts w:ascii="Times New Roman" w:hAnsi="Times New Roman" w:cs="Times New Roman"/>
        <w:b w:val="0"/>
        <w:bCs w:val="0"/>
        <w:spacing w:val="0"/>
        <w:w w:val="100"/>
        <w:sz w:val="28"/>
        <w:szCs w:val="28"/>
      </w:rPr>
    </w:lvl>
    <w:lvl w:ilvl="1">
      <w:numFmt w:val="bullet"/>
      <w:lvlText w:val="•"/>
      <w:lvlJc w:val="left"/>
      <w:pPr>
        <w:ind w:left="2000" w:hanging="305"/>
      </w:pPr>
    </w:lvl>
    <w:lvl w:ilvl="2">
      <w:numFmt w:val="bullet"/>
      <w:lvlText w:val="•"/>
      <w:lvlJc w:val="left"/>
      <w:pPr>
        <w:ind w:left="2861" w:hanging="305"/>
      </w:pPr>
    </w:lvl>
    <w:lvl w:ilvl="3">
      <w:numFmt w:val="bullet"/>
      <w:lvlText w:val="•"/>
      <w:lvlJc w:val="left"/>
      <w:pPr>
        <w:ind w:left="3721" w:hanging="305"/>
      </w:pPr>
    </w:lvl>
    <w:lvl w:ilvl="4">
      <w:numFmt w:val="bullet"/>
      <w:lvlText w:val="•"/>
      <w:lvlJc w:val="left"/>
      <w:pPr>
        <w:ind w:left="4582" w:hanging="305"/>
      </w:pPr>
    </w:lvl>
    <w:lvl w:ilvl="5">
      <w:numFmt w:val="bullet"/>
      <w:lvlText w:val="•"/>
      <w:lvlJc w:val="left"/>
      <w:pPr>
        <w:ind w:left="5443" w:hanging="305"/>
      </w:pPr>
    </w:lvl>
    <w:lvl w:ilvl="6">
      <w:numFmt w:val="bullet"/>
      <w:lvlText w:val="•"/>
      <w:lvlJc w:val="left"/>
      <w:pPr>
        <w:ind w:left="6303" w:hanging="305"/>
      </w:pPr>
    </w:lvl>
    <w:lvl w:ilvl="7">
      <w:numFmt w:val="bullet"/>
      <w:lvlText w:val="•"/>
      <w:lvlJc w:val="left"/>
      <w:pPr>
        <w:ind w:left="7164" w:hanging="305"/>
      </w:pPr>
    </w:lvl>
    <w:lvl w:ilvl="8">
      <w:numFmt w:val="bullet"/>
      <w:lvlText w:val="•"/>
      <w:lvlJc w:val="left"/>
      <w:pPr>
        <w:ind w:left="8025" w:hanging="305"/>
      </w:pPr>
    </w:lvl>
  </w:abstractNum>
  <w:abstractNum w:abstractNumId="5" w15:restartNumberingAfterBreak="0">
    <w:nsid w:val="00000407"/>
    <w:multiLevelType w:val="multilevel"/>
    <w:tmpl w:val="0000088A"/>
    <w:lvl w:ilvl="0">
      <w:start w:val="1"/>
      <w:numFmt w:val="decimal"/>
      <w:lvlText w:val="%1)"/>
      <w:lvlJc w:val="left"/>
      <w:pPr>
        <w:ind w:left="119" w:hanging="305"/>
      </w:pPr>
      <w:rPr>
        <w:rFonts w:ascii="Times New Roman" w:hAnsi="Times New Roman" w:cs="Times New Roman"/>
        <w:b w:val="0"/>
        <w:bCs w:val="0"/>
        <w:spacing w:val="0"/>
        <w:w w:val="100"/>
        <w:sz w:val="28"/>
        <w:szCs w:val="28"/>
      </w:rPr>
    </w:lvl>
    <w:lvl w:ilvl="1">
      <w:numFmt w:val="bullet"/>
      <w:lvlText w:val="•"/>
      <w:lvlJc w:val="left"/>
      <w:pPr>
        <w:ind w:left="1082" w:hanging="305"/>
      </w:pPr>
    </w:lvl>
    <w:lvl w:ilvl="2">
      <w:numFmt w:val="bullet"/>
      <w:lvlText w:val="•"/>
      <w:lvlJc w:val="left"/>
      <w:pPr>
        <w:ind w:left="2045" w:hanging="305"/>
      </w:pPr>
    </w:lvl>
    <w:lvl w:ilvl="3">
      <w:numFmt w:val="bullet"/>
      <w:lvlText w:val="•"/>
      <w:lvlJc w:val="left"/>
      <w:pPr>
        <w:ind w:left="3007" w:hanging="305"/>
      </w:pPr>
    </w:lvl>
    <w:lvl w:ilvl="4">
      <w:numFmt w:val="bullet"/>
      <w:lvlText w:val="•"/>
      <w:lvlJc w:val="left"/>
      <w:pPr>
        <w:ind w:left="3970" w:hanging="305"/>
      </w:pPr>
    </w:lvl>
    <w:lvl w:ilvl="5">
      <w:numFmt w:val="bullet"/>
      <w:lvlText w:val="•"/>
      <w:lvlJc w:val="left"/>
      <w:pPr>
        <w:ind w:left="4933" w:hanging="305"/>
      </w:pPr>
    </w:lvl>
    <w:lvl w:ilvl="6">
      <w:numFmt w:val="bullet"/>
      <w:lvlText w:val="•"/>
      <w:lvlJc w:val="left"/>
      <w:pPr>
        <w:ind w:left="5895" w:hanging="305"/>
      </w:pPr>
    </w:lvl>
    <w:lvl w:ilvl="7">
      <w:numFmt w:val="bullet"/>
      <w:lvlText w:val="•"/>
      <w:lvlJc w:val="left"/>
      <w:pPr>
        <w:ind w:left="6858" w:hanging="305"/>
      </w:pPr>
    </w:lvl>
    <w:lvl w:ilvl="8">
      <w:numFmt w:val="bullet"/>
      <w:lvlText w:val="•"/>
      <w:lvlJc w:val="left"/>
      <w:pPr>
        <w:ind w:left="7821" w:hanging="305"/>
      </w:pPr>
    </w:lvl>
  </w:abstractNum>
  <w:abstractNum w:abstractNumId="6" w15:restartNumberingAfterBreak="0">
    <w:nsid w:val="08531BB9"/>
    <w:multiLevelType w:val="multilevel"/>
    <w:tmpl w:val="75BE6D92"/>
    <w:lvl w:ilvl="0">
      <w:start w:val="1"/>
      <w:numFmt w:val="decimal"/>
      <w:lvlText w:val="%1)"/>
      <w:lvlJc w:val="left"/>
      <w:pPr>
        <w:ind w:left="119" w:hanging="425"/>
      </w:pPr>
      <w:rPr>
        <w:rFonts w:ascii="Times New Roman" w:eastAsiaTheme="minorHAnsi" w:hAnsi="Times New Roman" w:cs="Times New Roman"/>
        <w:b w:val="0"/>
        <w:bCs w:val="0"/>
        <w:spacing w:val="0"/>
        <w:w w:val="100"/>
        <w:sz w:val="28"/>
        <w:szCs w:val="28"/>
      </w:rPr>
    </w:lvl>
    <w:lvl w:ilvl="1">
      <w:numFmt w:val="bullet"/>
      <w:lvlText w:val="•"/>
      <w:lvlJc w:val="left"/>
      <w:pPr>
        <w:ind w:left="1082" w:hanging="425"/>
      </w:pPr>
    </w:lvl>
    <w:lvl w:ilvl="2">
      <w:numFmt w:val="bullet"/>
      <w:lvlText w:val="•"/>
      <w:lvlJc w:val="left"/>
      <w:pPr>
        <w:ind w:left="2045" w:hanging="425"/>
      </w:pPr>
    </w:lvl>
    <w:lvl w:ilvl="3">
      <w:numFmt w:val="bullet"/>
      <w:lvlText w:val="•"/>
      <w:lvlJc w:val="left"/>
      <w:pPr>
        <w:ind w:left="3007" w:hanging="425"/>
      </w:pPr>
    </w:lvl>
    <w:lvl w:ilvl="4">
      <w:numFmt w:val="bullet"/>
      <w:lvlText w:val="•"/>
      <w:lvlJc w:val="left"/>
      <w:pPr>
        <w:ind w:left="3970" w:hanging="425"/>
      </w:pPr>
    </w:lvl>
    <w:lvl w:ilvl="5">
      <w:numFmt w:val="bullet"/>
      <w:lvlText w:val="•"/>
      <w:lvlJc w:val="left"/>
      <w:pPr>
        <w:ind w:left="4933" w:hanging="425"/>
      </w:pPr>
    </w:lvl>
    <w:lvl w:ilvl="6">
      <w:numFmt w:val="bullet"/>
      <w:lvlText w:val="•"/>
      <w:lvlJc w:val="left"/>
      <w:pPr>
        <w:ind w:left="5895" w:hanging="425"/>
      </w:pPr>
    </w:lvl>
    <w:lvl w:ilvl="7">
      <w:numFmt w:val="bullet"/>
      <w:lvlText w:val="•"/>
      <w:lvlJc w:val="left"/>
      <w:pPr>
        <w:ind w:left="6858" w:hanging="425"/>
      </w:pPr>
    </w:lvl>
    <w:lvl w:ilvl="8">
      <w:numFmt w:val="bullet"/>
      <w:lvlText w:val="•"/>
      <w:lvlJc w:val="left"/>
      <w:pPr>
        <w:ind w:left="7821" w:hanging="425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3610"/>
    <w:rsid w:val="0002282A"/>
    <w:rsid w:val="00061853"/>
    <w:rsid w:val="00082085"/>
    <w:rsid w:val="00086ADF"/>
    <w:rsid w:val="00175F66"/>
    <w:rsid w:val="00186E00"/>
    <w:rsid w:val="001C4421"/>
    <w:rsid w:val="001D4EC7"/>
    <w:rsid w:val="002119E0"/>
    <w:rsid w:val="00217201"/>
    <w:rsid w:val="002E34ED"/>
    <w:rsid w:val="00360139"/>
    <w:rsid w:val="003C1CA3"/>
    <w:rsid w:val="00420DC7"/>
    <w:rsid w:val="004509D4"/>
    <w:rsid w:val="00470FE6"/>
    <w:rsid w:val="004A477C"/>
    <w:rsid w:val="004A67C5"/>
    <w:rsid w:val="004B20B6"/>
    <w:rsid w:val="004F6B9B"/>
    <w:rsid w:val="005124C9"/>
    <w:rsid w:val="00565A1B"/>
    <w:rsid w:val="005C789F"/>
    <w:rsid w:val="00613610"/>
    <w:rsid w:val="007903A0"/>
    <w:rsid w:val="0084248A"/>
    <w:rsid w:val="00886341"/>
    <w:rsid w:val="008933EF"/>
    <w:rsid w:val="00895B60"/>
    <w:rsid w:val="00970E23"/>
    <w:rsid w:val="009A52CD"/>
    <w:rsid w:val="009F0CCD"/>
    <w:rsid w:val="00A168D9"/>
    <w:rsid w:val="00A32D84"/>
    <w:rsid w:val="00A33FE9"/>
    <w:rsid w:val="00AC07A3"/>
    <w:rsid w:val="00B3763D"/>
    <w:rsid w:val="00B4749C"/>
    <w:rsid w:val="00B718C5"/>
    <w:rsid w:val="00BB7955"/>
    <w:rsid w:val="00C879F3"/>
    <w:rsid w:val="00CB60B4"/>
    <w:rsid w:val="00D009B9"/>
    <w:rsid w:val="00D875F0"/>
    <w:rsid w:val="00E37EF7"/>
    <w:rsid w:val="00EE556B"/>
    <w:rsid w:val="00FB5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6B9BE"/>
  <w15:chartTrackingRefBased/>
  <w15:docId w15:val="{49DD9905-4765-4706-B102-64A40D003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20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28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B5A3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863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86341"/>
  </w:style>
  <w:style w:type="paragraph" w:styleId="a7">
    <w:name w:val="footer"/>
    <w:basedOn w:val="a"/>
    <w:link w:val="a8"/>
    <w:uiPriority w:val="99"/>
    <w:unhideWhenUsed/>
    <w:rsid w:val="008863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863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22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C2C174-FF46-41C8-A517-265565DB0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4071</Words>
  <Characters>23211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OlgaPiteR</cp:lastModifiedBy>
  <cp:revision>2</cp:revision>
  <dcterms:created xsi:type="dcterms:W3CDTF">2022-10-19T01:36:00Z</dcterms:created>
  <dcterms:modified xsi:type="dcterms:W3CDTF">2022-10-19T01:36:00Z</dcterms:modified>
</cp:coreProperties>
</file>